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54" w:rsidRPr="00D43A9E" w:rsidRDefault="00692C54" w:rsidP="00D43A9E">
      <w:pPr>
        <w:rPr>
          <w:sz w:val="24"/>
          <w:szCs w:val="24"/>
        </w:rPr>
      </w:pPr>
    </w:p>
    <w:p w:rsidR="00692C54" w:rsidRPr="00D43A9E" w:rsidRDefault="00BE728F" w:rsidP="00D43A9E">
      <w:pPr>
        <w:rPr>
          <w:b/>
          <w:sz w:val="36"/>
          <w:szCs w:val="24"/>
        </w:rPr>
      </w:pPr>
      <w:r w:rsidRPr="00D43A9E">
        <w:rPr>
          <w:b/>
          <w:sz w:val="36"/>
          <w:szCs w:val="24"/>
        </w:rPr>
        <w:t>REAL ESTATE PURCHASE AND SALE AGREEMENT</w:t>
      </w:r>
    </w:p>
    <w:p w:rsidR="00692C54" w:rsidRPr="00D43A9E" w:rsidRDefault="00692C54" w:rsidP="00D43A9E">
      <w:pPr>
        <w:rPr>
          <w:sz w:val="24"/>
          <w:szCs w:val="24"/>
        </w:rPr>
      </w:pPr>
    </w:p>
    <w:p w:rsidR="00692C54" w:rsidRPr="00D43A9E" w:rsidRDefault="00692C54" w:rsidP="00D43A9E">
      <w:pPr>
        <w:rPr>
          <w:sz w:val="24"/>
          <w:szCs w:val="24"/>
        </w:rPr>
      </w:pPr>
    </w:p>
    <w:p w:rsidR="00692C54" w:rsidRPr="00D43A9E" w:rsidRDefault="00692C54" w:rsidP="00D43A9E">
      <w:pPr>
        <w:rPr>
          <w:sz w:val="24"/>
          <w:szCs w:val="24"/>
        </w:rPr>
      </w:pPr>
    </w:p>
    <w:p w:rsidR="00692C54" w:rsidRPr="00D43A9E" w:rsidRDefault="00692C54" w:rsidP="00D43A9E">
      <w:pPr>
        <w:rPr>
          <w:sz w:val="24"/>
          <w:szCs w:val="24"/>
        </w:rPr>
      </w:pPr>
    </w:p>
    <w:p w:rsidR="003E0A37" w:rsidRPr="00D43A9E" w:rsidRDefault="00BE728F" w:rsidP="00D43A9E">
      <w:pPr>
        <w:rPr>
          <w:sz w:val="24"/>
          <w:szCs w:val="24"/>
        </w:rPr>
      </w:pPr>
      <w:r w:rsidRPr="00D43A9E">
        <w:rPr>
          <w:b/>
          <w:sz w:val="24"/>
          <w:szCs w:val="24"/>
        </w:rPr>
        <w:t>PARTIES:</w:t>
      </w:r>
      <w:r w:rsidRPr="00D43A9E">
        <w:rPr>
          <w:sz w:val="24"/>
          <w:szCs w:val="24"/>
        </w:rPr>
        <w:t xml:space="preserve">   </w:t>
      </w:r>
      <w:r w:rsidR="003E0A37" w:rsidRPr="00D43A9E">
        <w:rPr>
          <w:sz w:val="24"/>
          <w:szCs w:val="24"/>
        </w:rPr>
        <w:t>___________</w:t>
      </w:r>
      <w:r w:rsidR="00D43A9E">
        <w:rPr>
          <w:sz w:val="24"/>
          <w:szCs w:val="24"/>
        </w:rPr>
        <w:t>_____________</w:t>
      </w:r>
      <w:r w:rsidR="003E0A37" w:rsidRPr="00D43A9E">
        <w:rPr>
          <w:sz w:val="24"/>
          <w:szCs w:val="24"/>
        </w:rPr>
        <w:t>________________</w:t>
      </w:r>
      <w:r w:rsidRPr="00D43A9E">
        <w:rPr>
          <w:sz w:val="24"/>
          <w:szCs w:val="24"/>
        </w:rPr>
        <w:t xml:space="preserve"> </w:t>
      </w:r>
      <w:r w:rsidR="003E0A37" w:rsidRPr="00D43A9E">
        <w:rPr>
          <w:sz w:val="24"/>
          <w:szCs w:val="24"/>
        </w:rPr>
        <w:t>(</w:t>
      </w:r>
      <w:r w:rsidRPr="00D43A9E">
        <w:rPr>
          <w:sz w:val="24"/>
          <w:szCs w:val="24"/>
        </w:rPr>
        <w:t>"Seller</w:t>
      </w:r>
      <w:r w:rsidR="003E0A37" w:rsidRPr="00D43A9E">
        <w:rPr>
          <w:sz w:val="24"/>
          <w:szCs w:val="24"/>
        </w:rPr>
        <w:t>’s Name</w:t>
      </w:r>
      <w:r w:rsidRPr="00D43A9E">
        <w:rPr>
          <w:sz w:val="24"/>
          <w:szCs w:val="24"/>
        </w:rPr>
        <w:t>"</w:t>
      </w:r>
      <w:r w:rsidR="003E0A37" w:rsidRPr="00D43A9E">
        <w:rPr>
          <w:sz w:val="24"/>
          <w:szCs w:val="24"/>
        </w:rPr>
        <w:t>)</w:t>
      </w:r>
      <w:r w:rsidRPr="00D43A9E">
        <w:rPr>
          <w:sz w:val="24"/>
          <w:szCs w:val="24"/>
        </w:rPr>
        <w:t xml:space="preserve">, </w:t>
      </w:r>
      <w:r w:rsidR="00E1600F" w:rsidRPr="00D43A9E">
        <w:rPr>
          <w:sz w:val="24"/>
          <w:szCs w:val="24"/>
        </w:rPr>
        <w:t>located at</w:t>
      </w:r>
      <w:r w:rsidR="003E0A37" w:rsidRPr="00D43A9E">
        <w:rPr>
          <w:sz w:val="24"/>
          <w:szCs w:val="24"/>
        </w:rPr>
        <w:t xml:space="preserve"> (Sellers Address) </w:t>
      </w:r>
      <w:r w:rsidR="00E1600F" w:rsidRPr="00D43A9E">
        <w:rPr>
          <w:sz w:val="24"/>
          <w:szCs w:val="24"/>
        </w:rPr>
        <w:t>:</w:t>
      </w:r>
      <w:r w:rsidR="003E0A37" w:rsidRPr="00D43A9E">
        <w:rPr>
          <w:sz w:val="24"/>
          <w:szCs w:val="24"/>
        </w:rPr>
        <w:t>____________</w:t>
      </w:r>
      <w:r w:rsidR="00D43A9E">
        <w:rPr>
          <w:sz w:val="24"/>
          <w:szCs w:val="24"/>
        </w:rPr>
        <w:t>___</w:t>
      </w:r>
      <w:r w:rsidR="003E0A37" w:rsidRPr="00D43A9E">
        <w:rPr>
          <w:sz w:val="24"/>
          <w:szCs w:val="24"/>
        </w:rPr>
        <w:t>___________</w:t>
      </w:r>
      <w:r w:rsidRPr="00D43A9E">
        <w:rPr>
          <w:sz w:val="24"/>
          <w:szCs w:val="24"/>
        </w:rPr>
        <w:t xml:space="preserve">, </w:t>
      </w:r>
      <w:r w:rsidR="003E0A37" w:rsidRPr="00D43A9E">
        <w:rPr>
          <w:sz w:val="24"/>
          <w:szCs w:val="24"/>
        </w:rPr>
        <w:t xml:space="preserve">(Seller’s </w:t>
      </w:r>
      <w:r w:rsidRPr="00D43A9E">
        <w:rPr>
          <w:sz w:val="24"/>
          <w:szCs w:val="24"/>
        </w:rPr>
        <w:t>Phone</w:t>
      </w:r>
      <w:r w:rsidR="003E0A37" w:rsidRPr="00D43A9E">
        <w:rPr>
          <w:sz w:val="24"/>
          <w:szCs w:val="24"/>
        </w:rPr>
        <w:t>)</w:t>
      </w:r>
      <w:r w:rsidRPr="00D43A9E">
        <w:rPr>
          <w:sz w:val="24"/>
          <w:szCs w:val="24"/>
        </w:rPr>
        <w:t xml:space="preserve">: </w:t>
      </w:r>
      <w:r w:rsidR="003E0A37" w:rsidRPr="00D43A9E">
        <w:rPr>
          <w:sz w:val="24"/>
          <w:szCs w:val="24"/>
        </w:rPr>
        <w:t>_______________________</w:t>
      </w:r>
      <w:r w:rsidRPr="00D43A9E">
        <w:rPr>
          <w:sz w:val="24"/>
          <w:szCs w:val="24"/>
        </w:rPr>
        <w:t xml:space="preserve"> and  </w:t>
      </w:r>
      <w:r w:rsidR="003E0A37" w:rsidRPr="00D43A9E">
        <w:rPr>
          <w:sz w:val="24"/>
          <w:szCs w:val="24"/>
        </w:rPr>
        <w:t>___________________________________ (Buyers Name)</w:t>
      </w:r>
      <w:r w:rsidR="00D43A9E">
        <w:rPr>
          <w:sz w:val="24"/>
          <w:szCs w:val="24"/>
        </w:rPr>
        <w:t xml:space="preserve"> </w:t>
      </w:r>
      <w:r w:rsidRPr="00D43A9E">
        <w:rPr>
          <w:sz w:val="24"/>
          <w:szCs w:val="24"/>
        </w:rPr>
        <w:t xml:space="preserve">as "Buyer" </w:t>
      </w:r>
      <w:r w:rsidR="003E0A37" w:rsidRPr="00D43A9E">
        <w:rPr>
          <w:sz w:val="24"/>
          <w:szCs w:val="24"/>
        </w:rPr>
        <w:t xml:space="preserve">(Buyers Address) </w:t>
      </w:r>
    </w:p>
    <w:p w:rsidR="00692C54" w:rsidRPr="00D43A9E" w:rsidRDefault="003E0A37" w:rsidP="00D43A9E">
      <w:pPr>
        <w:rPr>
          <w:sz w:val="24"/>
          <w:szCs w:val="24"/>
        </w:rPr>
      </w:pPr>
      <w:r w:rsidRPr="00D43A9E">
        <w:rPr>
          <w:sz w:val="24"/>
          <w:szCs w:val="24"/>
        </w:rPr>
        <w:t>located at,</w:t>
      </w:r>
      <w:r w:rsidR="00D43A9E">
        <w:rPr>
          <w:sz w:val="24"/>
          <w:szCs w:val="24"/>
        </w:rPr>
        <w:t xml:space="preserve"> </w:t>
      </w:r>
      <w:r w:rsidRPr="00D43A9E">
        <w:rPr>
          <w:sz w:val="24"/>
          <w:szCs w:val="24"/>
        </w:rPr>
        <w:t>_______________________</w:t>
      </w:r>
      <w:r w:rsidR="00BE728F" w:rsidRPr="00D43A9E">
        <w:rPr>
          <w:sz w:val="24"/>
          <w:szCs w:val="24"/>
        </w:rPr>
        <w:t xml:space="preserve">, </w:t>
      </w:r>
      <w:r w:rsidRPr="00D43A9E">
        <w:rPr>
          <w:sz w:val="24"/>
          <w:szCs w:val="24"/>
        </w:rPr>
        <w:t xml:space="preserve">(Seller’s </w:t>
      </w:r>
      <w:r w:rsidR="00BE728F" w:rsidRPr="00D43A9E">
        <w:rPr>
          <w:sz w:val="24"/>
          <w:szCs w:val="24"/>
        </w:rPr>
        <w:t>Phone</w:t>
      </w:r>
      <w:r w:rsidRPr="00D43A9E">
        <w:rPr>
          <w:sz w:val="24"/>
          <w:szCs w:val="24"/>
        </w:rPr>
        <w:t>)</w:t>
      </w:r>
      <w:r w:rsidR="00BE728F" w:rsidRPr="00D43A9E">
        <w:rPr>
          <w:sz w:val="24"/>
          <w:szCs w:val="24"/>
        </w:rPr>
        <w:t xml:space="preserve">: </w:t>
      </w:r>
      <w:r w:rsidRPr="00D43A9E">
        <w:rPr>
          <w:sz w:val="24"/>
          <w:szCs w:val="24"/>
        </w:rPr>
        <w:t>________</w:t>
      </w:r>
      <w:r w:rsidR="00D43A9E">
        <w:rPr>
          <w:sz w:val="24"/>
          <w:szCs w:val="24"/>
        </w:rPr>
        <w:t>_____________</w:t>
      </w:r>
      <w:r w:rsidRPr="00D43A9E">
        <w:rPr>
          <w:sz w:val="24"/>
          <w:szCs w:val="24"/>
        </w:rPr>
        <w:t>___________</w:t>
      </w:r>
      <w:r w:rsidR="00BE728F" w:rsidRPr="00D43A9E">
        <w:rPr>
          <w:sz w:val="24"/>
          <w:szCs w:val="24"/>
        </w:rPr>
        <w:t xml:space="preserve">, hereby agree that the Seller shall </w:t>
      </w:r>
      <w:proofErr w:type="gramStart"/>
      <w:r w:rsidR="00BE728F" w:rsidRPr="00D43A9E">
        <w:rPr>
          <w:sz w:val="24"/>
          <w:szCs w:val="24"/>
        </w:rPr>
        <w:t>sell</w:t>
      </w:r>
      <w:proofErr w:type="gramEnd"/>
      <w:r w:rsidR="00BE728F" w:rsidRPr="00D43A9E">
        <w:rPr>
          <w:sz w:val="24"/>
          <w:szCs w:val="24"/>
        </w:rPr>
        <w:t xml:space="preserve"> and Buyer shall buy the</w:t>
      </w:r>
      <w:r w:rsidR="00E1600F" w:rsidRPr="00D43A9E">
        <w:rPr>
          <w:sz w:val="24"/>
          <w:szCs w:val="24"/>
        </w:rPr>
        <w:t xml:space="preserve"> property described as:</w:t>
      </w:r>
    </w:p>
    <w:p w:rsidR="00692C54" w:rsidRDefault="00692C54" w:rsidP="00D43A9E">
      <w:pPr>
        <w:rPr>
          <w:sz w:val="24"/>
          <w:szCs w:val="24"/>
        </w:rPr>
      </w:pPr>
    </w:p>
    <w:p w:rsidR="00D43A9E" w:rsidRPr="00D43A9E" w:rsidRDefault="00D43A9E" w:rsidP="00D43A9E">
      <w:pPr>
        <w:rPr>
          <w:sz w:val="24"/>
          <w:szCs w:val="24"/>
        </w:rPr>
      </w:pPr>
    </w:p>
    <w:p w:rsidR="00692C54" w:rsidRPr="00D43A9E" w:rsidRDefault="00BE728F" w:rsidP="00D43A9E">
      <w:pPr>
        <w:rPr>
          <w:b/>
          <w:sz w:val="24"/>
          <w:szCs w:val="24"/>
        </w:rPr>
      </w:pPr>
      <w:r w:rsidRPr="00D43A9E">
        <w:rPr>
          <w:b/>
          <w:sz w:val="24"/>
          <w:szCs w:val="24"/>
        </w:rPr>
        <w:t>I.   DESCRIPTION:</w:t>
      </w:r>
      <w:r w:rsidR="003E0A37" w:rsidRPr="00D43A9E">
        <w:rPr>
          <w:b/>
          <w:sz w:val="24"/>
          <w:szCs w:val="24"/>
        </w:rPr>
        <w:t xml:space="preserve"> </w:t>
      </w:r>
    </w:p>
    <w:p w:rsidR="00692C54" w:rsidRPr="00D43A9E" w:rsidRDefault="00692C54" w:rsidP="00D43A9E">
      <w:pPr>
        <w:rPr>
          <w:sz w:val="24"/>
          <w:szCs w:val="24"/>
        </w:rPr>
      </w:pPr>
    </w:p>
    <w:p w:rsidR="00E1600F" w:rsidRPr="00D43A9E" w:rsidRDefault="00BE728F" w:rsidP="00D43A9E">
      <w:pPr>
        <w:pStyle w:val="ListParagraph"/>
        <w:numPr>
          <w:ilvl w:val="0"/>
          <w:numId w:val="2"/>
        </w:numPr>
        <w:rPr>
          <w:sz w:val="24"/>
          <w:szCs w:val="24"/>
        </w:rPr>
      </w:pPr>
      <w:r w:rsidRPr="00D43A9E">
        <w:rPr>
          <w:sz w:val="24"/>
          <w:szCs w:val="24"/>
        </w:rPr>
        <w:t>Legal description</w:t>
      </w:r>
      <w:r w:rsidR="003E0A37" w:rsidRPr="00D43A9E">
        <w:rPr>
          <w:sz w:val="24"/>
          <w:szCs w:val="24"/>
        </w:rPr>
        <w:t>:</w:t>
      </w:r>
    </w:p>
    <w:p w:rsidR="00D43A9E" w:rsidRPr="00D43A9E" w:rsidRDefault="00D43A9E" w:rsidP="00D43A9E">
      <w:pPr>
        <w:pStyle w:val="ListParagraph"/>
        <w:ind w:left="840"/>
        <w:rPr>
          <w:rFonts w:eastAsia="DejaVu Sans"/>
          <w:sz w:val="24"/>
          <w:szCs w:val="24"/>
        </w:rPr>
      </w:pPr>
    </w:p>
    <w:p w:rsidR="00692C54" w:rsidRPr="00D43A9E" w:rsidRDefault="00692C54" w:rsidP="00D43A9E">
      <w:pPr>
        <w:ind w:left="360"/>
        <w:rPr>
          <w:sz w:val="24"/>
          <w:szCs w:val="24"/>
        </w:rPr>
      </w:pPr>
    </w:p>
    <w:p w:rsidR="00E1600F" w:rsidRPr="00D43A9E" w:rsidRDefault="00BE728F" w:rsidP="00D43A9E">
      <w:pPr>
        <w:ind w:left="360"/>
        <w:rPr>
          <w:sz w:val="24"/>
          <w:szCs w:val="24"/>
        </w:rPr>
      </w:pPr>
      <w:r w:rsidRPr="00D43A9E">
        <w:rPr>
          <w:sz w:val="24"/>
          <w:szCs w:val="24"/>
        </w:rPr>
        <w:t xml:space="preserve">b)     Street address, if any, of the Property being conveyed is: </w:t>
      </w:r>
    </w:p>
    <w:p w:rsidR="00692C54" w:rsidRPr="00D43A9E" w:rsidRDefault="003E0A37" w:rsidP="00D43A9E">
      <w:pPr>
        <w:ind w:left="360"/>
        <w:rPr>
          <w:sz w:val="24"/>
          <w:szCs w:val="24"/>
        </w:rPr>
      </w:pPr>
      <w:r w:rsidRPr="00D43A9E">
        <w:rPr>
          <w:sz w:val="24"/>
          <w:szCs w:val="24"/>
        </w:rPr>
        <w:t>__________________________________________________________________________________________________________________</w:t>
      </w:r>
      <w:r w:rsidR="00D43A9E">
        <w:rPr>
          <w:sz w:val="24"/>
          <w:szCs w:val="24"/>
        </w:rPr>
        <w:t>____________</w:t>
      </w:r>
      <w:r w:rsidRPr="00D43A9E">
        <w:rPr>
          <w:sz w:val="24"/>
          <w:szCs w:val="24"/>
        </w:rPr>
        <w:t>__________________________</w:t>
      </w:r>
    </w:p>
    <w:p w:rsidR="00692C54" w:rsidRPr="00D43A9E" w:rsidRDefault="00692C54" w:rsidP="00D43A9E">
      <w:pPr>
        <w:ind w:left="360"/>
        <w:rPr>
          <w:sz w:val="24"/>
          <w:szCs w:val="24"/>
        </w:rPr>
      </w:pPr>
    </w:p>
    <w:p w:rsidR="00692C54" w:rsidRPr="00D43A9E" w:rsidRDefault="00BE728F" w:rsidP="00D43A9E">
      <w:pPr>
        <w:ind w:left="360"/>
        <w:rPr>
          <w:sz w:val="24"/>
          <w:szCs w:val="24"/>
        </w:rPr>
      </w:pPr>
      <w:r w:rsidRPr="00D43A9E">
        <w:rPr>
          <w:sz w:val="24"/>
          <w:szCs w:val="24"/>
        </w:rPr>
        <w:t>c)     Personal property including all buildings and improvements on the property and all right, title and interest of Seller in and to adjacent streets, roads, alleys and rights-of-way, and:</w:t>
      </w:r>
      <w:r w:rsidR="00E1600F" w:rsidRPr="00D43A9E">
        <w:rPr>
          <w:sz w:val="24"/>
          <w:szCs w:val="24"/>
        </w:rPr>
        <w:t xml:space="preserve">  Property to be purchased in its as is condition without representation or warranty from the seller as to condition, function, use, reliability, </w:t>
      </w:r>
      <w:proofErr w:type="spellStart"/>
      <w:r w:rsidR="00E1600F" w:rsidRPr="00D43A9E">
        <w:rPr>
          <w:sz w:val="24"/>
          <w:szCs w:val="24"/>
        </w:rPr>
        <w:t>etc</w:t>
      </w:r>
      <w:proofErr w:type="spellEnd"/>
      <w:r w:rsidR="00E1600F" w:rsidRPr="00D43A9E">
        <w:rPr>
          <w:sz w:val="24"/>
          <w:szCs w:val="24"/>
        </w:rPr>
        <w:t xml:space="preserve"> </w:t>
      </w:r>
      <w:proofErr w:type="spellStart"/>
      <w:r w:rsidR="00E1600F" w:rsidRPr="00D43A9E">
        <w:rPr>
          <w:sz w:val="24"/>
          <w:szCs w:val="24"/>
        </w:rPr>
        <w:t>etc</w:t>
      </w:r>
      <w:proofErr w:type="spellEnd"/>
      <w:r w:rsidR="00E1600F" w:rsidRPr="00D43A9E">
        <w:rPr>
          <w:sz w:val="24"/>
          <w:szCs w:val="24"/>
        </w:rPr>
        <w:t xml:space="preserve"> etc. </w:t>
      </w:r>
    </w:p>
    <w:p w:rsidR="00692C54" w:rsidRDefault="00692C54" w:rsidP="00D43A9E">
      <w:pPr>
        <w:rPr>
          <w:sz w:val="24"/>
          <w:szCs w:val="24"/>
        </w:rPr>
      </w:pPr>
    </w:p>
    <w:p w:rsidR="00D43A9E" w:rsidRPr="00D43A9E" w:rsidRDefault="00D43A9E" w:rsidP="00D43A9E">
      <w:pPr>
        <w:rPr>
          <w:sz w:val="24"/>
          <w:szCs w:val="24"/>
        </w:rPr>
      </w:pPr>
    </w:p>
    <w:p w:rsidR="00692C54" w:rsidRPr="00D43A9E" w:rsidRDefault="00BE728F" w:rsidP="00D43A9E">
      <w:pPr>
        <w:rPr>
          <w:b/>
          <w:sz w:val="24"/>
          <w:szCs w:val="24"/>
        </w:rPr>
      </w:pPr>
      <w:r w:rsidRPr="00D43A9E">
        <w:rPr>
          <w:b/>
          <w:sz w:val="24"/>
          <w:szCs w:val="24"/>
        </w:rPr>
        <w:t xml:space="preserve">II.  PURCHASE PRICE: </w:t>
      </w:r>
      <w:r w:rsidR="003E0A37" w:rsidRPr="00D43A9E">
        <w:rPr>
          <w:b/>
          <w:sz w:val="24"/>
          <w:szCs w:val="24"/>
        </w:rPr>
        <w:t>__________________</w:t>
      </w:r>
      <w:r w:rsidR="00E1600F" w:rsidRPr="00D43A9E">
        <w:rPr>
          <w:b/>
          <w:sz w:val="24"/>
          <w:szCs w:val="24"/>
        </w:rPr>
        <w:t xml:space="preserve"> </w:t>
      </w:r>
    </w:p>
    <w:p w:rsidR="00692C54" w:rsidRPr="00D43A9E" w:rsidRDefault="00692C54" w:rsidP="00D43A9E">
      <w:pPr>
        <w:rPr>
          <w:sz w:val="24"/>
          <w:szCs w:val="24"/>
        </w:rPr>
      </w:pPr>
    </w:p>
    <w:p w:rsidR="003E0A37" w:rsidRPr="00D43A9E" w:rsidRDefault="003E0A37" w:rsidP="00D43A9E">
      <w:pPr>
        <w:rPr>
          <w:sz w:val="24"/>
          <w:szCs w:val="24"/>
        </w:rPr>
      </w:pP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r>
      <w:r w:rsidRPr="00D43A9E">
        <w:rPr>
          <w:sz w:val="24"/>
          <w:szCs w:val="24"/>
        </w:rPr>
        <w:tab/>
        <w:t xml:space="preserve"> </w:t>
      </w:r>
    </w:p>
    <w:p w:rsidR="00692C54" w:rsidRPr="00D43A9E" w:rsidRDefault="00BE728F" w:rsidP="00D43A9E">
      <w:pPr>
        <w:rPr>
          <w:b/>
          <w:sz w:val="24"/>
          <w:szCs w:val="24"/>
        </w:rPr>
      </w:pPr>
      <w:r w:rsidRPr="00D43A9E">
        <w:rPr>
          <w:b/>
          <w:sz w:val="24"/>
          <w:szCs w:val="24"/>
        </w:rPr>
        <w:t>PAYMENT:</w:t>
      </w:r>
      <w:r w:rsidR="00707F0E" w:rsidRPr="00D43A9E">
        <w:rPr>
          <w:b/>
          <w:sz w:val="24"/>
          <w:szCs w:val="24"/>
        </w:rPr>
        <w:t xml:space="preserve"> </w:t>
      </w:r>
    </w:p>
    <w:p w:rsidR="004C1CD3" w:rsidRPr="00D43A9E" w:rsidRDefault="003E0A37" w:rsidP="00D43A9E">
      <w:pPr>
        <w:rPr>
          <w:sz w:val="24"/>
          <w:szCs w:val="24"/>
        </w:rPr>
      </w:pPr>
      <w:r w:rsidRPr="00D43A9E">
        <w:rPr>
          <w:sz w:val="24"/>
          <w:szCs w:val="24"/>
        </w:rPr>
        <w:tab/>
      </w:r>
    </w:p>
    <w:p w:rsidR="00692C54" w:rsidRPr="00D43A9E" w:rsidRDefault="00BE728F" w:rsidP="00D43A9E">
      <w:pPr>
        <w:ind w:left="360"/>
        <w:rPr>
          <w:sz w:val="24"/>
          <w:szCs w:val="24"/>
        </w:rPr>
      </w:pPr>
      <w:r w:rsidRPr="00D43A9E">
        <w:rPr>
          <w:sz w:val="24"/>
          <w:szCs w:val="24"/>
        </w:rPr>
        <w:t xml:space="preserve">a)   </w:t>
      </w:r>
      <w:r w:rsidR="00E1600F" w:rsidRPr="00D43A9E">
        <w:rPr>
          <w:sz w:val="24"/>
          <w:szCs w:val="24"/>
        </w:rPr>
        <w:t xml:space="preserve"> New </w:t>
      </w:r>
      <w:r w:rsidR="00707F0E" w:rsidRPr="00D43A9E">
        <w:rPr>
          <w:sz w:val="24"/>
          <w:szCs w:val="24"/>
        </w:rPr>
        <w:t xml:space="preserve">Private Money </w:t>
      </w:r>
      <w:r w:rsidR="00E1600F" w:rsidRPr="00D43A9E">
        <w:rPr>
          <w:sz w:val="24"/>
          <w:szCs w:val="24"/>
        </w:rPr>
        <w:t xml:space="preserve">Loan with </w:t>
      </w:r>
      <w:proofErr w:type="spellStart"/>
      <w:r w:rsidR="00E1600F" w:rsidRPr="00D43A9E">
        <w:rPr>
          <w:sz w:val="24"/>
          <w:szCs w:val="24"/>
        </w:rPr>
        <w:t>Cogo</w:t>
      </w:r>
      <w:proofErr w:type="spellEnd"/>
      <w:r w:rsidR="00E1600F" w:rsidRPr="00D43A9E">
        <w:rPr>
          <w:sz w:val="24"/>
          <w:szCs w:val="24"/>
        </w:rPr>
        <w:t xml:space="preserve"> Capital, LLC </w:t>
      </w:r>
    </w:p>
    <w:p w:rsidR="00692C54" w:rsidRPr="00D43A9E" w:rsidRDefault="00692C54" w:rsidP="00D43A9E">
      <w:pPr>
        <w:ind w:left="360"/>
        <w:rPr>
          <w:sz w:val="24"/>
          <w:szCs w:val="24"/>
        </w:rPr>
      </w:pPr>
    </w:p>
    <w:p w:rsidR="00692C54" w:rsidRPr="00D43A9E" w:rsidRDefault="00BE728F" w:rsidP="00D43A9E">
      <w:pPr>
        <w:ind w:left="360"/>
        <w:rPr>
          <w:sz w:val="24"/>
          <w:szCs w:val="24"/>
        </w:rPr>
      </w:pPr>
      <w:r w:rsidRPr="00D43A9E">
        <w:rPr>
          <w:sz w:val="24"/>
          <w:szCs w:val="24"/>
        </w:rPr>
        <w:t xml:space="preserve">TOTAL </w:t>
      </w:r>
      <w:r w:rsidR="003E0A37" w:rsidRPr="00D43A9E">
        <w:rPr>
          <w:sz w:val="24"/>
          <w:szCs w:val="24"/>
        </w:rPr>
        <w:t>___________________</w:t>
      </w:r>
    </w:p>
    <w:p w:rsidR="00692C54" w:rsidRDefault="00692C54" w:rsidP="00D43A9E">
      <w:pPr>
        <w:rPr>
          <w:sz w:val="24"/>
          <w:szCs w:val="24"/>
        </w:rPr>
      </w:pPr>
    </w:p>
    <w:p w:rsidR="00D43A9E" w:rsidRPr="00D43A9E" w:rsidRDefault="00D43A9E" w:rsidP="00D43A9E">
      <w:pPr>
        <w:rPr>
          <w:sz w:val="24"/>
          <w:szCs w:val="24"/>
        </w:rPr>
      </w:pPr>
    </w:p>
    <w:p w:rsidR="003E0A37" w:rsidRPr="00D43A9E" w:rsidRDefault="00BE728F" w:rsidP="00D43A9E">
      <w:pPr>
        <w:rPr>
          <w:sz w:val="24"/>
          <w:szCs w:val="24"/>
        </w:rPr>
      </w:pPr>
      <w:r w:rsidRPr="00D43A9E">
        <w:rPr>
          <w:b/>
          <w:sz w:val="24"/>
          <w:szCs w:val="24"/>
        </w:rPr>
        <w:t>III. FINANCING:</w:t>
      </w:r>
      <w:r w:rsidRPr="00D43A9E">
        <w:rPr>
          <w:sz w:val="24"/>
          <w:szCs w:val="24"/>
        </w:rPr>
        <w:t xml:space="preserve"> If the purchase price or any part thereof is to be financed by a third</w:t>
      </w:r>
      <w:r w:rsidR="00D43A9E">
        <w:rPr>
          <w:sz w:val="24"/>
          <w:szCs w:val="24"/>
        </w:rPr>
        <w:t>-</w:t>
      </w:r>
      <w:r w:rsidRPr="00D43A9E">
        <w:rPr>
          <w:sz w:val="24"/>
          <w:szCs w:val="24"/>
        </w:rPr>
        <w:t>party loan, this Contract for Sale an</w:t>
      </w:r>
      <w:r w:rsidR="004C1CD3" w:rsidRPr="00D43A9E">
        <w:rPr>
          <w:sz w:val="24"/>
          <w:szCs w:val="24"/>
        </w:rPr>
        <w:t xml:space="preserve">d </w:t>
      </w:r>
      <w:r w:rsidRPr="00D43A9E">
        <w:rPr>
          <w:sz w:val="24"/>
          <w:szCs w:val="24"/>
        </w:rPr>
        <w:t xml:space="preserve">Purchase ("Contract"), is conditioned upon the Buyer obtaining a firm commitment for said loan </w:t>
      </w:r>
      <w:r w:rsidR="00E1600F" w:rsidRPr="00D43A9E">
        <w:rPr>
          <w:sz w:val="24"/>
          <w:szCs w:val="24"/>
        </w:rPr>
        <w:t>by</w:t>
      </w:r>
      <w:r w:rsidRPr="00D43A9E">
        <w:rPr>
          <w:sz w:val="24"/>
          <w:szCs w:val="24"/>
        </w:rPr>
        <w:t xml:space="preserve"> </w:t>
      </w:r>
      <w:r w:rsidR="003E0A37" w:rsidRPr="00D43A9E">
        <w:rPr>
          <w:sz w:val="24"/>
          <w:szCs w:val="24"/>
        </w:rPr>
        <w:t>(Insert Date by which you will have lender approval</w:t>
      </w:r>
      <w:r w:rsidR="00D43A9E">
        <w:rPr>
          <w:sz w:val="24"/>
          <w:szCs w:val="24"/>
        </w:rPr>
        <w:t xml:space="preserve">) </w:t>
      </w:r>
      <w:r w:rsidR="003E0A37" w:rsidRPr="00D43A9E">
        <w:rPr>
          <w:sz w:val="24"/>
          <w:szCs w:val="24"/>
        </w:rPr>
        <w:t>___</w:t>
      </w:r>
      <w:r w:rsidR="00D43A9E">
        <w:rPr>
          <w:sz w:val="24"/>
          <w:szCs w:val="24"/>
        </w:rPr>
        <w:t>___</w:t>
      </w:r>
      <w:r w:rsidR="003E0A37" w:rsidRPr="00D43A9E">
        <w:rPr>
          <w:sz w:val="24"/>
          <w:szCs w:val="24"/>
        </w:rPr>
        <w:t>______</w:t>
      </w:r>
    </w:p>
    <w:p w:rsidR="003E0A37" w:rsidRDefault="003E0A37" w:rsidP="00D43A9E">
      <w:pPr>
        <w:rPr>
          <w:sz w:val="24"/>
          <w:szCs w:val="24"/>
        </w:rPr>
      </w:pPr>
    </w:p>
    <w:p w:rsidR="00D43A9E" w:rsidRPr="00D43A9E" w:rsidRDefault="00D43A9E" w:rsidP="00D43A9E">
      <w:pPr>
        <w:rPr>
          <w:sz w:val="24"/>
          <w:szCs w:val="24"/>
        </w:rPr>
      </w:pPr>
    </w:p>
    <w:p w:rsidR="003E0A37" w:rsidRPr="00D43A9E" w:rsidRDefault="00BE728F" w:rsidP="00D43A9E">
      <w:pPr>
        <w:rPr>
          <w:sz w:val="24"/>
          <w:szCs w:val="24"/>
        </w:rPr>
      </w:pPr>
      <w:r w:rsidRPr="00D43A9E">
        <w:rPr>
          <w:b/>
          <w:sz w:val="24"/>
          <w:szCs w:val="24"/>
        </w:rPr>
        <w:t>IV. TITLE EVIDENCE:</w:t>
      </w:r>
      <w:r w:rsidRPr="00D43A9E">
        <w:rPr>
          <w:sz w:val="24"/>
          <w:szCs w:val="24"/>
        </w:rPr>
        <w:t xml:space="preserve"> Within twenty </w:t>
      </w:r>
      <w:r w:rsidR="00707F0E" w:rsidRPr="00D43A9E">
        <w:rPr>
          <w:sz w:val="24"/>
          <w:szCs w:val="24"/>
        </w:rPr>
        <w:t>10</w:t>
      </w:r>
      <w:r w:rsidRPr="00D43A9E">
        <w:rPr>
          <w:sz w:val="24"/>
          <w:szCs w:val="24"/>
        </w:rPr>
        <w:t xml:space="preserve"> days from the date of Contract, </w:t>
      </w:r>
      <w:r w:rsidR="004C1CD3" w:rsidRPr="00D43A9E">
        <w:rPr>
          <w:sz w:val="24"/>
          <w:szCs w:val="24"/>
        </w:rPr>
        <w:t>Seller</w:t>
      </w:r>
      <w:r w:rsidRPr="00D43A9E">
        <w:rPr>
          <w:sz w:val="24"/>
          <w:szCs w:val="24"/>
        </w:rPr>
        <w:t xml:space="preserve"> shall, at </w:t>
      </w:r>
      <w:r w:rsidR="004C1CD3" w:rsidRPr="00D43A9E">
        <w:rPr>
          <w:sz w:val="24"/>
          <w:szCs w:val="24"/>
        </w:rPr>
        <w:t>Buyers</w:t>
      </w:r>
      <w:r w:rsidRPr="00D43A9E">
        <w:rPr>
          <w:sz w:val="24"/>
          <w:szCs w:val="24"/>
        </w:rPr>
        <w:t xml:space="preserve"> expense, deliver to Buyer or his attorney, in accordance with Paragraph XI, a commitment for title insurance with fee owner's title policy premium to be paid by Seller at closing.</w:t>
      </w:r>
    </w:p>
    <w:p w:rsidR="00692C54" w:rsidRPr="00D43A9E" w:rsidRDefault="00BE728F" w:rsidP="00D43A9E">
      <w:pPr>
        <w:rPr>
          <w:sz w:val="24"/>
          <w:szCs w:val="24"/>
        </w:rPr>
      </w:pPr>
      <w:r w:rsidRPr="00D43A9E">
        <w:rPr>
          <w:b/>
          <w:sz w:val="24"/>
          <w:szCs w:val="24"/>
        </w:rPr>
        <w:lastRenderedPageBreak/>
        <w:t>V. TIME FOR ACCEPTANCE AND EFFECTIVE DATE:</w:t>
      </w:r>
      <w:r w:rsidRPr="00D43A9E">
        <w:rPr>
          <w:sz w:val="24"/>
          <w:szCs w:val="24"/>
        </w:rPr>
        <w:t xml:space="preserve"> If this offer is not executed by </w:t>
      </w:r>
      <w:proofErr w:type="gramStart"/>
      <w:r w:rsidRPr="00D43A9E">
        <w:rPr>
          <w:sz w:val="24"/>
          <w:szCs w:val="24"/>
        </w:rPr>
        <w:t>both of the parties</w:t>
      </w:r>
      <w:proofErr w:type="gramEnd"/>
      <w:r w:rsidRPr="00D43A9E">
        <w:rPr>
          <w:sz w:val="24"/>
          <w:szCs w:val="24"/>
        </w:rPr>
        <w:t xml:space="preserve"> hereto on or before </w:t>
      </w:r>
      <w:r w:rsidR="003E0A37" w:rsidRPr="00D43A9E">
        <w:rPr>
          <w:sz w:val="24"/>
          <w:szCs w:val="24"/>
        </w:rPr>
        <w:t>__________________</w:t>
      </w:r>
      <w:r w:rsidR="004C1CD3" w:rsidRPr="00D43A9E">
        <w:rPr>
          <w:sz w:val="24"/>
          <w:szCs w:val="24"/>
        </w:rPr>
        <w:t>,</w:t>
      </w:r>
      <w:r w:rsidRPr="00D43A9E">
        <w:rPr>
          <w:sz w:val="24"/>
          <w:szCs w:val="24"/>
        </w:rPr>
        <w:t xml:space="preserve"> the aforesaid deposit(s) shall be, at the option of the Buyer, returned to him an</w:t>
      </w:r>
      <w:r w:rsidR="004C1CD3" w:rsidRPr="00D43A9E">
        <w:rPr>
          <w:sz w:val="24"/>
          <w:szCs w:val="24"/>
        </w:rPr>
        <w:t xml:space="preserve">d </w:t>
      </w:r>
      <w:r w:rsidRPr="00D43A9E">
        <w:rPr>
          <w:sz w:val="24"/>
          <w:szCs w:val="24"/>
        </w:rPr>
        <w:t>this offer shall thereafter be null and void. The date of Contract ("Effective Date") shall be the date whe</w:t>
      </w:r>
      <w:r w:rsidR="004C1CD3" w:rsidRPr="00D43A9E">
        <w:rPr>
          <w:sz w:val="24"/>
          <w:szCs w:val="24"/>
        </w:rPr>
        <w:t xml:space="preserve">n </w:t>
      </w:r>
      <w:r w:rsidRPr="00D43A9E">
        <w:rPr>
          <w:sz w:val="24"/>
          <w:szCs w:val="24"/>
        </w:rPr>
        <w:t>the last one of the Seller and Buyer has signed this offer.</w:t>
      </w:r>
    </w:p>
    <w:p w:rsidR="00692C54" w:rsidRDefault="00692C54" w:rsidP="00D43A9E">
      <w:pPr>
        <w:rPr>
          <w:sz w:val="24"/>
          <w:szCs w:val="24"/>
        </w:rPr>
      </w:pPr>
    </w:p>
    <w:p w:rsidR="00D43A9E" w:rsidRPr="00D43A9E" w:rsidRDefault="00D43A9E" w:rsidP="00D43A9E">
      <w:pPr>
        <w:rPr>
          <w:sz w:val="24"/>
          <w:szCs w:val="24"/>
        </w:rPr>
      </w:pPr>
    </w:p>
    <w:p w:rsidR="00692C54" w:rsidRPr="00D43A9E" w:rsidRDefault="00BE728F" w:rsidP="00D43A9E">
      <w:pPr>
        <w:rPr>
          <w:sz w:val="24"/>
          <w:szCs w:val="24"/>
        </w:rPr>
      </w:pPr>
      <w:r w:rsidRPr="00D43A9E">
        <w:rPr>
          <w:b/>
          <w:sz w:val="24"/>
          <w:szCs w:val="24"/>
        </w:rPr>
        <w:t>VI. CLOSING DATE:</w:t>
      </w:r>
      <w:r w:rsidRPr="00D43A9E">
        <w:rPr>
          <w:sz w:val="24"/>
          <w:szCs w:val="24"/>
        </w:rPr>
        <w:t xml:space="preserve"> This transaction shall be </w:t>
      </w:r>
      <w:proofErr w:type="gramStart"/>
      <w:r w:rsidRPr="00D43A9E">
        <w:rPr>
          <w:sz w:val="24"/>
          <w:szCs w:val="24"/>
        </w:rPr>
        <w:t>closed</w:t>
      </w:r>
      <w:proofErr w:type="gramEnd"/>
      <w:r w:rsidRPr="00D43A9E">
        <w:rPr>
          <w:sz w:val="24"/>
          <w:szCs w:val="24"/>
        </w:rPr>
        <w:t xml:space="preserve"> an</w:t>
      </w:r>
      <w:r w:rsidR="004C1CD3" w:rsidRPr="00D43A9E">
        <w:rPr>
          <w:sz w:val="24"/>
          <w:szCs w:val="24"/>
        </w:rPr>
        <w:t xml:space="preserve">d </w:t>
      </w:r>
      <w:r w:rsidRPr="00D43A9E">
        <w:rPr>
          <w:sz w:val="24"/>
          <w:szCs w:val="24"/>
        </w:rPr>
        <w:t xml:space="preserve">the deed and other closing papers delivered on </w:t>
      </w:r>
      <w:r w:rsidR="003E0A37" w:rsidRPr="00D43A9E">
        <w:rPr>
          <w:sz w:val="24"/>
          <w:szCs w:val="24"/>
        </w:rPr>
        <w:t>________________</w:t>
      </w:r>
      <w:r w:rsidRPr="00D43A9E">
        <w:rPr>
          <w:sz w:val="24"/>
          <w:szCs w:val="24"/>
        </w:rPr>
        <w:t>, unless extended by other provisions of Contract, or by written agreement of the Parties.</w:t>
      </w:r>
    </w:p>
    <w:p w:rsidR="00692C54" w:rsidRPr="00D43A9E" w:rsidRDefault="00692C54" w:rsidP="00D43A9E">
      <w:pPr>
        <w:rPr>
          <w:sz w:val="24"/>
          <w:szCs w:val="24"/>
        </w:rPr>
      </w:pPr>
    </w:p>
    <w:p w:rsidR="00D43A9E" w:rsidRDefault="00D43A9E" w:rsidP="00D43A9E">
      <w:pPr>
        <w:rPr>
          <w:sz w:val="24"/>
          <w:szCs w:val="24"/>
        </w:rPr>
      </w:pPr>
    </w:p>
    <w:p w:rsidR="00692C54" w:rsidRPr="00D43A9E" w:rsidRDefault="00BE728F" w:rsidP="00D43A9E">
      <w:pPr>
        <w:rPr>
          <w:sz w:val="24"/>
          <w:szCs w:val="24"/>
        </w:rPr>
      </w:pPr>
      <w:r w:rsidRPr="00D43A9E">
        <w:rPr>
          <w:b/>
          <w:sz w:val="24"/>
          <w:szCs w:val="24"/>
        </w:rPr>
        <w:t>VII. RESTRICTIONS, EASEMENTS, LIMITATIONS:</w:t>
      </w:r>
      <w:r w:rsidRPr="00D43A9E">
        <w:rPr>
          <w:sz w:val="24"/>
          <w:szCs w:val="24"/>
        </w:rPr>
        <w:t xml:space="preserve"> </w:t>
      </w:r>
      <w:r w:rsidR="00707F0E" w:rsidRPr="00D43A9E">
        <w:rPr>
          <w:sz w:val="24"/>
          <w:szCs w:val="24"/>
        </w:rPr>
        <w:t>N/A</w:t>
      </w:r>
    </w:p>
    <w:p w:rsidR="00692C54" w:rsidRDefault="00692C54" w:rsidP="00D43A9E">
      <w:pPr>
        <w:rPr>
          <w:sz w:val="24"/>
          <w:szCs w:val="24"/>
        </w:rPr>
      </w:pPr>
    </w:p>
    <w:p w:rsidR="00D43A9E" w:rsidRPr="00D43A9E" w:rsidRDefault="00D43A9E" w:rsidP="00D43A9E">
      <w:pPr>
        <w:rPr>
          <w:sz w:val="24"/>
          <w:szCs w:val="24"/>
        </w:rPr>
      </w:pPr>
    </w:p>
    <w:p w:rsidR="00692C54" w:rsidRPr="00D43A9E" w:rsidRDefault="00BE728F" w:rsidP="00D43A9E">
      <w:pPr>
        <w:rPr>
          <w:sz w:val="24"/>
          <w:szCs w:val="24"/>
        </w:rPr>
      </w:pPr>
      <w:r w:rsidRPr="00D43A9E">
        <w:rPr>
          <w:b/>
          <w:sz w:val="24"/>
          <w:szCs w:val="24"/>
        </w:rPr>
        <w:t>VIII. OCCUPANCY:</w:t>
      </w:r>
      <w:r w:rsidRPr="00D43A9E">
        <w:rPr>
          <w:sz w:val="24"/>
          <w:szCs w:val="24"/>
        </w:rPr>
        <w:t xml:space="preserve"> </w:t>
      </w:r>
      <w:r w:rsidR="003E0A37" w:rsidRPr="00D43A9E">
        <w:rPr>
          <w:sz w:val="24"/>
          <w:szCs w:val="24"/>
        </w:rPr>
        <w:t>Is the property currently occupied, yes or no? ____________________</w:t>
      </w:r>
    </w:p>
    <w:p w:rsidR="00692C54" w:rsidRDefault="00692C54" w:rsidP="00D43A9E">
      <w:pPr>
        <w:rPr>
          <w:sz w:val="24"/>
          <w:szCs w:val="24"/>
        </w:rPr>
      </w:pPr>
    </w:p>
    <w:p w:rsidR="00D43A9E" w:rsidRPr="00D43A9E" w:rsidRDefault="00D43A9E" w:rsidP="00D43A9E">
      <w:pPr>
        <w:rPr>
          <w:sz w:val="24"/>
          <w:szCs w:val="24"/>
        </w:rPr>
      </w:pPr>
    </w:p>
    <w:p w:rsidR="00692C54" w:rsidRPr="00D43A9E" w:rsidRDefault="00BE728F" w:rsidP="00D43A9E">
      <w:pPr>
        <w:rPr>
          <w:sz w:val="24"/>
          <w:szCs w:val="24"/>
        </w:rPr>
      </w:pPr>
      <w:r w:rsidRPr="00D43A9E">
        <w:rPr>
          <w:b/>
          <w:sz w:val="24"/>
          <w:szCs w:val="24"/>
        </w:rPr>
        <w:t>IX.  ASSIGNABILITY:</w:t>
      </w:r>
      <w:r w:rsidRPr="00D43A9E">
        <w:rPr>
          <w:sz w:val="24"/>
          <w:szCs w:val="24"/>
        </w:rPr>
        <w:t xml:space="preserve"> Buyer may</w:t>
      </w:r>
      <w:r w:rsidR="003E0A37" w:rsidRPr="00D43A9E">
        <w:rPr>
          <w:sz w:val="24"/>
          <w:szCs w:val="24"/>
        </w:rPr>
        <w:t xml:space="preserve"> </w:t>
      </w:r>
      <w:r w:rsidRPr="00D43A9E">
        <w:rPr>
          <w:sz w:val="24"/>
          <w:szCs w:val="24"/>
        </w:rPr>
        <w:t>assign this Contract.</w:t>
      </w:r>
    </w:p>
    <w:p w:rsidR="00692C54" w:rsidRDefault="00692C54" w:rsidP="00D43A9E">
      <w:pPr>
        <w:rPr>
          <w:sz w:val="24"/>
          <w:szCs w:val="24"/>
        </w:rPr>
      </w:pPr>
    </w:p>
    <w:p w:rsidR="00D43A9E" w:rsidRPr="00D43A9E" w:rsidRDefault="00D43A9E" w:rsidP="00D43A9E">
      <w:pPr>
        <w:rPr>
          <w:sz w:val="24"/>
          <w:szCs w:val="24"/>
        </w:rPr>
      </w:pPr>
    </w:p>
    <w:p w:rsidR="00692C54" w:rsidRPr="00D43A9E" w:rsidRDefault="00BE728F" w:rsidP="00D43A9E">
      <w:pPr>
        <w:rPr>
          <w:sz w:val="24"/>
          <w:szCs w:val="24"/>
        </w:rPr>
      </w:pPr>
      <w:r w:rsidRPr="00D43A9E">
        <w:rPr>
          <w:b/>
          <w:sz w:val="24"/>
          <w:szCs w:val="24"/>
        </w:rPr>
        <w:t>X.   TYPEWRITTEN OR HANDWRITTEN PROVISIONS:</w:t>
      </w:r>
      <w:r w:rsidRPr="00D43A9E">
        <w:rPr>
          <w:sz w:val="24"/>
          <w:szCs w:val="24"/>
        </w:rPr>
        <w:t xml:space="preserve"> Typewritten or handwritten provisions inserted herein or attached hereto as Addenda shall control all printed provisions in conflict therewith.</w:t>
      </w:r>
    </w:p>
    <w:p w:rsidR="00692C54" w:rsidRPr="00D43A9E" w:rsidRDefault="00692C54" w:rsidP="00D43A9E">
      <w:pPr>
        <w:rPr>
          <w:sz w:val="24"/>
          <w:szCs w:val="24"/>
        </w:rPr>
      </w:pPr>
    </w:p>
    <w:p w:rsidR="00D43A9E" w:rsidRDefault="00D43A9E" w:rsidP="00D43A9E">
      <w:pPr>
        <w:rPr>
          <w:sz w:val="24"/>
          <w:szCs w:val="24"/>
        </w:rPr>
      </w:pPr>
    </w:p>
    <w:p w:rsidR="003E0A37" w:rsidRPr="00D43A9E" w:rsidRDefault="00BE728F" w:rsidP="00D43A9E">
      <w:pPr>
        <w:rPr>
          <w:sz w:val="24"/>
          <w:szCs w:val="24"/>
        </w:rPr>
      </w:pPr>
      <w:r w:rsidRPr="00D43A9E">
        <w:rPr>
          <w:b/>
          <w:sz w:val="24"/>
          <w:szCs w:val="24"/>
        </w:rPr>
        <w:t>XI.  EVIDENCE OF TITLE:</w:t>
      </w:r>
      <w:r w:rsidRPr="00D43A9E">
        <w:rPr>
          <w:sz w:val="24"/>
          <w:szCs w:val="24"/>
        </w:rPr>
        <w:t xml:space="preserve"> Within twenty (20) days from the date hereof, </w:t>
      </w:r>
      <w:r w:rsidR="00707F0E" w:rsidRPr="00D43A9E">
        <w:rPr>
          <w:sz w:val="24"/>
          <w:szCs w:val="24"/>
        </w:rPr>
        <w:t>Buyer</w:t>
      </w:r>
      <w:r w:rsidRPr="00D43A9E">
        <w:rPr>
          <w:sz w:val="24"/>
          <w:szCs w:val="24"/>
        </w:rPr>
        <w:t>, at</w:t>
      </w:r>
      <w:r w:rsidR="00707F0E" w:rsidRPr="00D43A9E">
        <w:rPr>
          <w:sz w:val="24"/>
          <w:szCs w:val="24"/>
        </w:rPr>
        <w:t xml:space="preserve"> Buyer</w:t>
      </w:r>
      <w:r w:rsidRPr="00D43A9E">
        <w:rPr>
          <w:sz w:val="24"/>
          <w:szCs w:val="24"/>
        </w:rPr>
        <w:t xml:space="preserve">'s sole cost and expense, shall cause a title insurance company mutually acceptable </w:t>
      </w:r>
    </w:p>
    <w:p w:rsidR="00692C54" w:rsidRPr="00D43A9E" w:rsidRDefault="00BE728F" w:rsidP="00D43A9E">
      <w:pPr>
        <w:rPr>
          <w:sz w:val="24"/>
          <w:szCs w:val="24"/>
        </w:rPr>
      </w:pPr>
      <w:r w:rsidRPr="00D43A9E">
        <w:rPr>
          <w:sz w:val="24"/>
          <w:szCs w:val="24"/>
        </w:rPr>
        <w:t xml:space="preserve">to the Parties ("Title Company") to issue and deliver to Buyer an ALTA Form B title commitment ("Title Commitment") accompanied by one copy of all documents affecting the Property, and which constitute exceptions to the Title Commitment. </w:t>
      </w:r>
    </w:p>
    <w:p w:rsidR="004C1CD3" w:rsidRDefault="004C1CD3"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 xml:space="preserve">XII. EXISTING MORTGAGES TO BE ASSUMED: </w:t>
      </w:r>
      <w:r w:rsidRPr="00D43A9E">
        <w:rPr>
          <w:sz w:val="24"/>
          <w:szCs w:val="24"/>
        </w:rPr>
        <w:t>N/A</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XIV. CURRENT SURVEY:</w:t>
      </w:r>
      <w:r w:rsidRPr="00D43A9E">
        <w:rPr>
          <w:sz w:val="24"/>
          <w:szCs w:val="24"/>
        </w:rPr>
        <w:t xml:space="preserve"> N/A</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XV. TERMITES:</w:t>
      </w:r>
      <w:r w:rsidRPr="00D43A9E">
        <w:rPr>
          <w:sz w:val="24"/>
          <w:szCs w:val="24"/>
        </w:rPr>
        <w:t xml:space="preserve"> N/A</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XVI. INGRESS AND EGRESS:</w:t>
      </w:r>
      <w:r w:rsidRPr="00D43A9E">
        <w:rPr>
          <w:sz w:val="24"/>
          <w:szCs w:val="24"/>
        </w:rPr>
        <w:t xml:space="preserve">  </w:t>
      </w:r>
      <w:r w:rsidR="004C1CD3" w:rsidRPr="00D43A9E">
        <w:rPr>
          <w:sz w:val="24"/>
          <w:szCs w:val="24"/>
        </w:rPr>
        <w:t>Property being sold in its as is condition.  Seller has no knowledge of the property or the items inside.  Buyer Beware.</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XVII. LEASES:</w:t>
      </w:r>
      <w:r w:rsidRPr="00D43A9E">
        <w:rPr>
          <w:sz w:val="24"/>
          <w:szCs w:val="24"/>
        </w:rPr>
        <w:t xml:space="preserve"> N/A</w:t>
      </w:r>
    </w:p>
    <w:p w:rsidR="00F70B30" w:rsidRPr="00D43A9E" w:rsidRDefault="00F70B30" w:rsidP="00D43A9E">
      <w:pPr>
        <w:rPr>
          <w:sz w:val="24"/>
          <w:szCs w:val="24"/>
        </w:rPr>
      </w:pPr>
      <w:r w:rsidRPr="00D43A9E">
        <w:rPr>
          <w:b/>
          <w:sz w:val="24"/>
          <w:szCs w:val="24"/>
        </w:rPr>
        <w:lastRenderedPageBreak/>
        <w:t>XVIII. LIENS:</w:t>
      </w:r>
      <w:r w:rsidRPr="00D43A9E">
        <w:rPr>
          <w:sz w:val="24"/>
          <w:szCs w:val="24"/>
        </w:rPr>
        <w:t xml:space="preserve"> N/A</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XIX. PLACE OF CLOSING:</w:t>
      </w:r>
      <w:r w:rsidRPr="00D43A9E">
        <w:rPr>
          <w:sz w:val="24"/>
          <w:szCs w:val="24"/>
        </w:rPr>
        <w:t xml:space="preserve"> Closing shall be held in the county wherein the Property is located, at the office of the attorney or other closing agent designated by Buyer</w:t>
      </w:r>
      <w:r w:rsidR="004C1CD3" w:rsidRPr="00D43A9E">
        <w:rPr>
          <w:sz w:val="24"/>
          <w:szCs w:val="24"/>
        </w:rPr>
        <w:t>’s lender</w:t>
      </w:r>
      <w:r w:rsidRPr="00D43A9E">
        <w:rPr>
          <w:sz w:val="24"/>
          <w:szCs w:val="24"/>
        </w:rPr>
        <w:t xml:space="preserve">. </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XX. TIME:</w:t>
      </w:r>
      <w:r w:rsidRPr="00D43A9E">
        <w:rPr>
          <w:sz w:val="24"/>
          <w:szCs w:val="24"/>
        </w:rPr>
        <w:t xml:space="preserve"> Time is of the essence of this Contract. Any reference herein to time periods of less than six (6) da</w:t>
      </w:r>
      <w:r w:rsidR="004C1CD3" w:rsidRPr="00D43A9E">
        <w:rPr>
          <w:sz w:val="24"/>
          <w:szCs w:val="24"/>
        </w:rPr>
        <w:t>ys</w:t>
      </w:r>
      <w:r w:rsidRPr="00D43A9E">
        <w:rPr>
          <w:sz w:val="24"/>
          <w:szCs w:val="24"/>
        </w:rPr>
        <w:t xml:space="preserve"> shall in the computation thereof, exclude Saturdays, Sundays and legal holidays, and any </w:t>
      </w:r>
      <w:proofErr w:type="gramStart"/>
      <w:r w:rsidRPr="00D43A9E">
        <w:rPr>
          <w:sz w:val="24"/>
          <w:szCs w:val="24"/>
        </w:rPr>
        <w:t>time period</w:t>
      </w:r>
      <w:proofErr w:type="gramEnd"/>
      <w:r w:rsidRPr="00D43A9E">
        <w:rPr>
          <w:sz w:val="24"/>
          <w:szCs w:val="24"/>
        </w:rPr>
        <w:t xml:space="preserve"> provided for herein which shall end on a Saturday, Sunday or legal holiday shall extend to 5:00 p.m. of the next business day.</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XXI.  DOCUMENTS FOR CLOSING:</w:t>
      </w:r>
      <w:r w:rsidRPr="00D43A9E">
        <w:rPr>
          <w:sz w:val="24"/>
          <w:szCs w:val="24"/>
        </w:rPr>
        <w:t xml:space="preserve"> Seller shall furnish deed, closing statement, mechanic's lien affidavit, assignments of leases, and any corrective instruments that may be required </w:t>
      </w:r>
      <w:proofErr w:type="gramStart"/>
      <w:r w:rsidRPr="00D43A9E">
        <w:rPr>
          <w:sz w:val="24"/>
          <w:szCs w:val="24"/>
        </w:rPr>
        <w:t>in connection with</w:t>
      </w:r>
      <w:proofErr w:type="gramEnd"/>
      <w:r w:rsidRPr="00D43A9E">
        <w:rPr>
          <w:sz w:val="24"/>
          <w:szCs w:val="24"/>
        </w:rPr>
        <w:t xml:space="preserve"> perfecting the title. Buyer shall furnish mortgage, mortgage note, security agreement, and financing statement.</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XXII.  EXPENSES:</w:t>
      </w:r>
      <w:r w:rsidRPr="00D43A9E">
        <w:rPr>
          <w:sz w:val="24"/>
          <w:szCs w:val="24"/>
        </w:rPr>
        <w:t xml:space="preserve"> State documentary stamps which are required to be affixed to the instrument of conveyance, intangible tax on and recording of purchase money mortgage to Seller, and cost of recording any corrective instruments shall be paid by Seller.  Documentary stamps to be affixed to the note or notes secured by the purchase money mortgage, cost of recording the deed and financing statements shall be paid by Buyer.</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XXIII.  PRORATION OF TAXES:</w:t>
      </w:r>
      <w:r w:rsidRPr="00D43A9E">
        <w:rPr>
          <w:sz w:val="24"/>
          <w:szCs w:val="24"/>
        </w:rPr>
        <w:t xml:space="preserve"> Taxes for the year of the closing shall be paid for by buyer.</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XXIV. PERSONAL</w:t>
      </w:r>
      <w:r w:rsidR="004C1CD3" w:rsidRPr="00D43A9E">
        <w:rPr>
          <w:b/>
          <w:sz w:val="24"/>
          <w:szCs w:val="24"/>
        </w:rPr>
        <w:t xml:space="preserve"> </w:t>
      </w:r>
      <w:r w:rsidRPr="00D43A9E">
        <w:rPr>
          <w:b/>
          <w:sz w:val="24"/>
          <w:szCs w:val="24"/>
        </w:rPr>
        <w:t>PROPERTY INSPECTION, REPAIR:</w:t>
      </w:r>
      <w:r w:rsidRPr="00D43A9E">
        <w:rPr>
          <w:sz w:val="24"/>
          <w:szCs w:val="24"/>
        </w:rPr>
        <w:t xml:space="preserve"> Property being sold in its as is condition.  Seller has no knowledge of the property or the items inside.  Buyer Beware. </w:t>
      </w:r>
    </w:p>
    <w:p w:rsidR="00F70B30" w:rsidRPr="00D43A9E" w:rsidRDefault="00F70B30" w:rsidP="00D43A9E">
      <w:pPr>
        <w:rPr>
          <w:sz w:val="24"/>
          <w:szCs w:val="24"/>
        </w:rPr>
      </w:pPr>
    </w:p>
    <w:p w:rsidR="00D43A9E" w:rsidRDefault="00D43A9E" w:rsidP="00D43A9E">
      <w:pPr>
        <w:rPr>
          <w:sz w:val="24"/>
          <w:szCs w:val="24"/>
        </w:rPr>
      </w:pPr>
    </w:p>
    <w:p w:rsidR="00F70B30" w:rsidRDefault="00F70B30" w:rsidP="00D43A9E">
      <w:pPr>
        <w:rPr>
          <w:sz w:val="24"/>
          <w:szCs w:val="24"/>
        </w:rPr>
      </w:pPr>
      <w:r w:rsidRPr="00D43A9E">
        <w:rPr>
          <w:b/>
          <w:sz w:val="24"/>
          <w:szCs w:val="24"/>
        </w:rPr>
        <w:t>XXV. RISK OF LOSS:</w:t>
      </w:r>
      <w:r w:rsidRPr="00D43A9E">
        <w:rPr>
          <w:sz w:val="24"/>
          <w:szCs w:val="24"/>
        </w:rPr>
        <w:t xml:space="preserve"> Property being sold in its as is condition.  Seller has no knowledge of the property or the items inside.  Buyer Beware.</w:t>
      </w:r>
    </w:p>
    <w:p w:rsidR="00D43A9E" w:rsidRPr="00D43A9E" w:rsidRDefault="00D43A9E" w:rsidP="00D43A9E">
      <w:pPr>
        <w:rPr>
          <w:sz w:val="24"/>
          <w:szCs w:val="24"/>
        </w:rPr>
      </w:pPr>
    </w:p>
    <w:p w:rsidR="00F70B30" w:rsidRPr="00D43A9E" w:rsidRDefault="00F70B30" w:rsidP="00D43A9E">
      <w:pPr>
        <w:rPr>
          <w:sz w:val="24"/>
          <w:szCs w:val="24"/>
        </w:rPr>
      </w:pPr>
    </w:p>
    <w:p w:rsidR="00F70B30" w:rsidRPr="00D43A9E" w:rsidRDefault="00F70B30" w:rsidP="00D43A9E">
      <w:pPr>
        <w:rPr>
          <w:sz w:val="24"/>
          <w:szCs w:val="24"/>
        </w:rPr>
      </w:pPr>
      <w:r w:rsidRPr="00D43A9E">
        <w:rPr>
          <w:b/>
          <w:sz w:val="24"/>
          <w:szCs w:val="24"/>
        </w:rPr>
        <w:t>XXVI. MAINTENANCE:</w:t>
      </w:r>
      <w:r w:rsidRPr="00D43A9E">
        <w:rPr>
          <w:sz w:val="24"/>
          <w:szCs w:val="24"/>
        </w:rPr>
        <w:t xml:space="preserve"> Property being sold in its as is condition.  Seller has no knowledge of the property or the items inside.  Buyer Beware.</w:t>
      </w:r>
    </w:p>
    <w:p w:rsidR="00F70B30" w:rsidRDefault="00F70B30" w:rsidP="00D43A9E">
      <w:pPr>
        <w:rPr>
          <w:sz w:val="24"/>
          <w:szCs w:val="24"/>
        </w:rPr>
      </w:pPr>
    </w:p>
    <w:p w:rsidR="00D43A9E" w:rsidRPr="00D43A9E" w:rsidRDefault="00D43A9E" w:rsidP="00D43A9E">
      <w:pPr>
        <w:rPr>
          <w:sz w:val="24"/>
          <w:szCs w:val="24"/>
        </w:rPr>
      </w:pPr>
    </w:p>
    <w:p w:rsidR="00F70B30" w:rsidRPr="00D43A9E" w:rsidRDefault="00F70B30" w:rsidP="00D43A9E">
      <w:pPr>
        <w:rPr>
          <w:sz w:val="24"/>
          <w:szCs w:val="24"/>
        </w:rPr>
      </w:pPr>
      <w:r w:rsidRPr="00D43A9E">
        <w:rPr>
          <w:b/>
          <w:sz w:val="24"/>
          <w:szCs w:val="24"/>
        </w:rPr>
        <w:t>XXVII. PROCEEDS OF SALE AND CLOSING PROCEDURE:</w:t>
      </w:r>
      <w:r w:rsidRPr="00D43A9E">
        <w:rPr>
          <w:sz w:val="24"/>
          <w:szCs w:val="24"/>
        </w:rPr>
        <w:t xml:space="preserv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w:t>
      </w:r>
      <w:proofErr w:type="spellStart"/>
      <w:r w:rsidRPr="00D43A9E">
        <w:rPr>
          <w:sz w:val="24"/>
          <w:szCs w:val="24"/>
        </w:rPr>
        <w:t>not</w:t>
      </w:r>
      <w:r w:rsidR="0089315A">
        <w:rPr>
          <w:sz w:val="24"/>
          <w:szCs w:val="24"/>
        </w:rPr>
        <w:t xml:space="preserve"> </w:t>
      </w:r>
      <w:r w:rsidRPr="00D43A9E">
        <w:rPr>
          <w:sz w:val="24"/>
          <w:szCs w:val="24"/>
        </w:rPr>
        <w:t>longer</w:t>
      </w:r>
      <w:proofErr w:type="spellEnd"/>
      <w:r w:rsidRPr="00D43A9E">
        <w:rPr>
          <w:sz w:val="24"/>
          <w:szCs w:val="24"/>
        </w:rPr>
        <w:t xml:space="preserve"> than  five (5) days  from and after closing date. </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XXVIII. ESCROW:</w:t>
      </w:r>
      <w:r w:rsidRPr="00D43A9E">
        <w:rPr>
          <w:sz w:val="24"/>
          <w:szCs w:val="24"/>
        </w:rPr>
        <w:t xml:space="preserve">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 Buyer.</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 xml:space="preserve">XXIX. ATTORNEY FEES AND COSTS: </w:t>
      </w:r>
      <w:r w:rsidRPr="00D43A9E">
        <w:rPr>
          <w:sz w:val="24"/>
          <w:szCs w:val="24"/>
        </w:rPr>
        <w:t xml:space="preserve">All fees and cost associated with settlement or otherwise will be paid for by the buyer. </w:t>
      </w:r>
    </w:p>
    <w:p w:rsidR="00F70B30" w:rsidRPr="00D43A9E" w:rsidRDefault="00F70B30" w:rsidP="00D43A9E">
      <w:pPr>
        <w:rPr>
          <w:sz w:val="24"/>
          <w:szCs w:val="24"/>
        </w:rPr>
      </w:pPr>
    </w:p>
    <w:p w:rsidR="0089315A" w:rsidRDefault="0089315A" w:rsidP="00D43A9E">
      <w:pPr>
        <w:rPr>
          <w:sz w:val="24"/>
          <w:szCs w:val="24"/>
        </w:rPr>
      </w:pPr>
    </w:p>
    <w:p w:rsidR="00F70B30" w:rsidRPr="00D43A9E" w:rsidRDefault="00F70B30" w:rsidP="00D43A9E">
      <w:pPr>
        <w:rPr>
          <w:sz w:val="24"/>
          <w:szCs w:val="24"/>
        </w:rPr>
      </w:pPr>
      <w:r w:rsidRPr="0089315A">
        <w:rPr>
          <w:b/>
          <w:sz w:val="24"/>
          <w:szCs w:val="24"/>
        </w:rPr>
        <w:t>XXX. (a) DEFAULT BY SELLER:</w:t>
      </w:r>
      <w:r w:rsidRPr="00D43A9E">
        <w:rPr>
          <w:sz w:val="24"/>
          <w:szCs w:val="24"/>
        </w:rPr>
        <w:t xml:space="preserve"> In the event that Seller should fail to consummate the transaction contemplated herein for any reason, except Buyer's  default; (</w:t>
      </w:r>
      <w:proofErr w:type="spellStart"/>
      <w:r w:rsidRPr="00D43A9E">
        <w:rPr>
          <w:sz w:val="24"/>
          <w:szCs w:val="24"/>
        </w:rPr>
        <w:t>i</w:t>
      </w:r>
      <w:proofErr w:type="spellEnd"/>
      <w:r w:rsidRPr="00D43A9E">
        <w:rPr>
          <w:sz w:val="24"/>
          <w:szCs w:val="24"/>
        </w:rPr>
        <w:t>)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cumulative and not alternative and the exercise of one right, power, option or remedy shall not bar other rights, powers, options or remedies allowed herein or by law.</w:t>
      </w:r>
    </w:p>
    <w:p w:rsidR="00F70B30" w:rsidRDefault="00F70B30" w:rsidP="00D43A9E">
      <w:pPr>
        <w:rPr>
          <w:sz w:val="24"/>
          <w:szCs w:val="24"/>
        </w:rPr>
      </w:pPr>
    </w:p>
    <w:p w:rsidR="0089315A" w:rsidRPr="00D43A9E" w:rsidRDefault="0089315A" w:rsidP="00D43A9E">
      <w:pPr>
        <w:rPr>
          <w:sz w:val="24"/>
          <w:szCs w:val="24"/>
        </w:rPr>
      </w:pPr>
    </w:p>
    <w:p w:rsidR="003E0A37" w:rsidRPr="00D43A9E" w:rsidRDefault="004C1CD3" w:rsidP="00D43A9E">
      <w:pPr>
        <w:rPr>
          <w:sz w:val="24"/>
          <w:szCs w:val="24"/>
        </w:rPr>
      </w:pPr>
      <w:r w:rsidRPr="0089315A">
        <w:rPr>
          <w:b/>
          <w:sz w:val="24"/>
          <w:szCs w:val="24"/>
        </w:rPr>
        <w:t>XXX. (b) DEFAULT BY BUYER:</w:t>
      </w:r>
      <w:r w:rsidRPr="00D43A9E">
        <w:rPr>
          <w:sz w:val="24"/>
          <w:szCs w:val="24"/>
        </w:rPr>
        <w:t xml:space="preserve">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w:t>
      </w:r>
    </w:p>
    <w:p w:rsidR="004C1CD3" w:rsidRPr="00D43A9E" w:rsidRDefault="004C1CD3" w:rsidP="00D43A9E">
      <w:pPr>
        <w:rPr>
          <w:sz w:val="24"/>
          <w:szCs w:val="24"/>
        </w:rPr>
      </w:pPr>
      <w:r w:rsidRPr="00D43A9E">
        <w:rPr>
          <w:sz w:val="24"/>
          <w:szCs w:val="24"/>
        </w:rPr>
        <w:t>accept and take said deposit as Seller's total damages and relief hereunder in such event.</w:t>
      </w:r>
    </w:p>
    <w:p w:rsidR="004C1CD3" w:rsidRDefault="004C1CD3" w:rsidP="00D43A9E">
      <w:pPr>
        <w:rPr>
          <w:sz w:val="24"/>
          <w:szCs w:val="24"/>
        </w:rPr>
      </w:pPr>
    </w:p>
    <w:p w:rsidR="0089315A" w:rsidRPr="00D43A9E" w:rsidRDefault="0089315A" w:rsidP="00D43A9E">
      <w:pPr>
        <w:rPr>
          <w:sz w:val="24"/>
          <w:szCs w:val="24"/>
        </w:rPr>
      </w:pPr>
    </w:p>
    <w:p w:rsidR="004C1CD3" w:rsidRPr="00D43A9E" w:rsidRDefault="004C1CD3" w:rsidP="00D43A9E">
      <w:pPr>
        <w:rPr>
          <w:sz w:val="24"/>
          <w:szCs w:val="24"/>
        </w:rPr>
      </w:pPr>
      <w:r w:rsidRPr="0089315A">
        <w:rPr>
          <w:b/>
          <w:sz w:val="24"/>
          <w:szCs w:val="24"/>
        </w:rPr>
        <w:t xml:space="preserve">XXXI. MEMORANDUM OF CONTRACT RECORDABLE, PERSONS BOUND AND NOTICE: </w:t>
      </w:r>
      <w:r w:rsidRPr="00D43A9E">
        <w:rPr>
          <w:sz w:val="24"/>
          <w:szCs w:val="24"/>
        </w:rPr>
        <w:t xml:space="preserve"> Property being sold in its as is condition.  Seller has no knowledge of the property or the items inside.  Buyer Beware.</w:t>
      </w:r>
    </w:p>
    <w:p w:rsidR="004C1CD3" w:rsidRDefault="004C1CD3" w:rsidP="00D43A9E">
      <w:pPr>
        <w:rPr>
          <w:sz w:val="24"/>
          <w:szCs w:val="24"/>
        </w:rPr>
      </w:pPr>
    </w:p>
    <w:p w:rsidR="0089315A" w:rsidRPr="00D43A9E" w:rsidRDefault="0089315A" w:rsidP="00D43A9E">
      <w:pPr>
        <w:rPr>
          <w:sz w:val="24"/>
          <w:szCs w:val="24"/>
        </w:rPr>
      </w:pPr>
    </w:p>
    <w:p w:rsidR="004C1CD3" w:rsidRPr="00D43A9E" w:rsidRDefault="004C1CD3" w:rsidP="00D43A9E">
      <w:pPr>
        <w:rPr>
          <w:sz w:val="24"/>
          <w:szCs w:val="24"/>
        </w:rPr>
      </w:pPr>
      <w:r w:rsidRPr="0089315A">
        <w:rPr>
          <w:b/>
          <w:sz w:val="24"/>
          <w:szCs w:val="24"/>
        </w:rPr>
        <w:t>XXXII. PRORATIONS AND INSURANCE:</w:t>
      </w:r>
      <w:r w:rsidRPr="00D43A9E">
        <w:rPr>
          <w:sz w:val="24"/>
          <w:szCs w:val="24"/>
        </w:rPr>
        <w:t xml:space="preserve"> Taxes, assessments, rent, interest, insurance and other expenses and revenue of the Property shall be paid by the buyer. </w:t>
      </w:r>
    </w:p>
    <w:p w:rsidR="003E0A37" w:rsidRPr="00D43A9E" w:rsidRDefault="004C1CD3" w:rsidP="00D43A9E">
      <w:pPr>
        <w:rPr>
          <w:sz w:val="24"/>
          <w:szCs w:val="24"/>
        </w:rPr>
      </w:pPr>
      <w:r w:rsidRPr="00D43A9E">
        <w:rPr>
          <w:sz w:val="24"/>
          <w:szCs w:val="24"/>
        </w:rPr>
        <w:tab/>
      </w:r>
    </w:p>
    <w:p w:rsidR="003E0A37" w:rsidRPr="00D43A9E" w:rsidRDefault="003E0A37" w:rsidP="00D43A9E">
      <w:pPr>
        <w:rPr>
          <w:sz w:val="24"/>
          <w:szCs w:val="24"/>
        </w:rPr>
      </w:pPr>
    </w:p>
    <w:p w:rsidR="004C1CD3" w:rsidRPr="00D43A9E" w:rsidRDefault="00F70B30" w:rsidP="00D43A9E">
      <w:pPr>
        <w:rPr>
          <w:sz w:val="24"/>
          <w:szCs w:val="24"/>
        </w:rPr>
      </w:pPr>
      <w:r w:rsidRPr="0089315A">
        <w:rPr>
          <w:b/>
          <w:sz w:val="24"/>
          <w:szCs w:val="24"/>
        </w:rPr>
        <w:t>XXXIII. CONVEYANCE:</w:t>
      </w:r>
      <w:r w:rsidRPr="00D43A9E">
        <w:rPr>
          <w:sz w:val="24"/>
          <w:szCs w:val="24"/>
        </w:rPr>
        <w:t xml:space="preserve"> Seller shall convey title to the Property by statutory warranty deed subject only to matters contained in Paragraph VII hereof and those otherwise accepted by Buyer.  </w:t>
      </w:r>
    </w:p>
    <w:p w:rsidR="00F70B30" w:rsidRPr="00D43A9E" w:rsidRDefault="00F70B30" w:rsidP="00D43A9E">
      <w:pPr>
        <w:rPr>
          <w:sz w:val="24"/>
          <w:szCs w:val="24"/>
        </w:rPr>
      </w:pPr>
      <w:r w:rsidRPr="0089315A">
        <w:rPr>
          <w:b/>
          <w:sz w:val="24"/>
          <w:szCs w:val="24"/>
        </w:rPr>
        <w:t>XXXIV. UTILITIES:</w:t>
      </w:r>
      <w:r w:rsidRPr="00D43A9E">
        <w:rPr>
          <w:sz w:val="24"/>
          <w:szCs w:val="24"/>
        </w:rPr>
        <w:t xml:space="preserve"> Property being sold in its as is condition.</w:t>
      </w: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lastRenderedPageBreak/>
        <w:t>XXXV. ENGINEERING PLANS AND STUDIES:</w:t>
      </w:r>
      <w:r w:rsidRPr="00D43A9E">
        <w:rPr>
          <w:sz w:val="24"/>
          <w:szCs w:val="24"/>
        </w:rPr>
        <w:t xml:space="preserve"> Property being sold in its as is condition.  Seller has no knowledge of the property or the items inside.  Buyer Beware.</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XXXVI. INSPECTION OF PROPERTY:</w:t>
      </w:r>
      <w:r w:rsidRPr="00D43A9E">
        <w:rPr>
          <w:sz w:val="24"/>
          <w:szCs w:val="24"/>
        </w:rPr>
        <w:t xml:space="preserve"> Property being sold in its as is condition.  Seller has no knowledge of the property or the items inside.  Buyer Beware. Buyer waives inspection period or contingency. </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XXXVII. PENDING LITIGATION:</w:t>
      </w:r>
      <w:r w:rsidRPr="00D43A9E">
        <w:rPr>
          <w:sz w:val="24"/>
          <w:szCs w:val="24"/>
        </w:rPr>
        <w:t xml:space="preserve"> Buyer warrants and represents that there are no legal actions, suits or other legal or administrative proceedings, including cases, pending or threatened or similar proceedings affecting the Property or any portion thereof.  </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 xml:space="preserve">XXXVIII. SURVIVAL OF REPRESENTATIONS AND WARRANTIES: </w:t>
      </w:r>
      <w:r w:rsidRPr="00D43A9E">
        <w:rPr>
          <w:sz w:val="24"/>
          <w:szCs w:val="24"/>
        </w:rPr>
        <w:t>The representations and warranties set forth in this Contract shall be continuing and shall be true and correct on and as of the closing date</w:t>
      </w:r>
      <w:r w:rsidR="0089315A">
        <w:rPr>
          <w:sz w:val="24"/>
          <w:szCs w:val="24"/>
        </w:rPr>
        <w:t xml:space="preserve"> </w:t>
      </w:r>
      <w:r w:rsidRPr="00D43A9E">
        <w:rPr>
          <w:sz w:val="24"/>
          <w:szCs w:val="24"/>
        </w:rPr>
        <w:t xml:space="preserve">with the same force and effect as if made at that time, and </w:t>
      </w:r>
      <w:proofErr w:type="gramStart"/>
      <w:r w:rsidRPr="00D43A9E">
        <w:rPr>
          <w:sz w:val="24"/>
          <w:szCs w:val="24"/>
        </w:rPr>
        <w:t>all of</w:t>
      </w:r>
      <w:proofErr w:type="gramEnd"/>
      <w:r w:rsidRPr="00D43A9E">
        <w:rPr>
          <w:sz w:val="24"/>
          <w:szCs w:val="24"/>
        </w:rPr>
        <w:t xml:space="preserve"> such</w:t>
      </w:r>
      <w:r w:rsidR="00727BC2">
        <w:rPr>
          <w:sz w:val="24"/>
          <w:szCs w:val="24"/>
        </w:rPr>
        <w:t xml:space="preserve"> </w:t>
      </w:r>
      <w:r w:rsidRPr="00D43A9E">
        <w:rPr>
          <w:sz w:val="24"/>
          <w:szCs w:val="24"/>
        </w:rPr>
        <w:t>representations and warranties shall survive the closing and shall not be affected by any investigation, verification or approval by any party hereto or by anyone on behalf of any party hereto.</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XXIX. ACQUIRING APPROVALS:</w:t>
      </w:r>
      <w:r w:rsidRPr="00D43A9E">
        <w:rPr>
          <w:sz w:val="24"/>
          <w:szCs w:val="24"/>
        </w:rPr>
        <w:t xml:space="preserve"> The obligation of Buyer is to close the purchase by</w:t>
      </w:r>
      <w:r w:rsidR="003E0A37" w:rsidRPr="00D43A9E">
        <w:rPr>
          <w:sz w:val="24"/>
          <w:szCs w:val="24"/>
        </w:rPr>
        <w:t>______</w:t>
      </w:r>
      <w:r w:rsidRPr="00D43A9E">
        <w:rPr>
          <w:sz w:val="24"/>
          <w:szCs w:val="24"/>
        </w:rPr>
        <w:t xml:space="preserve">. </w:t>
      </w:r>
    </w:p>
    <w:p w:rsidR="00F70B30" w:rsidRDefault="00F70B30" w:rsidP="00D43A9E">
      <w:pPr>
        <w:rPr>
          <w:sz w:val="24"/>
          <w:szCs w:val="24"/>
        </w:rPr>
      </w:pPr>
    </w:p>
    <w:p w:rsidR="0089315A" w:rsidRPr="00D43A9E" w:rsidRDefault="0089315A" w:rsidP="00D43A9E">
      <w:pPr>
        <w:rPr>
          <w:sz w:val="24"/>
          <w:szCs w:val="24"/>
        </w:rPr>
      </w:pPr>
    </w:p>
    <w:p w:rsidR="00F70B30" w:rsidRPr="00D43A9E" w:rsidRDefault="00F70B30" w:rsidP="00D43A9E">
      <w:pPr>
        <w:rPr>
          <w:sz w:val="24"/>
          <w:szCs w:val="24"/>
        </w:rPr>
      </w:pPr>
      <w:r w:rsidRPr="0089315A">
        <w:rPr>
          <w:b/>
          <w:sz w:val="24"/>
          <w:szCs w:val="24"/>
        </w:rPr>
        <w:t>XL. OTHER AGREEMENTS:</w:t>
      </w:r>
      <w:r w:rsidRPr="00D43A9E">
        <w:rPr>
          <w:sz w:val="24"/>
          <w:szCs w:val="24"/>
        </w:rPr>
        <w:t xml:space="preserve">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w:t>
      </w:r>
      <w:r w:rsidR="00727BC2">
        <w:rPr>
          <w:sz w:val="24"/>
          <w:szCs w:val="24"/>
        </w:rPr>
        <w:t xml:space="preserve"> whether </w:t>
      </w:r>
      <w:proofErr w:type="gramStart"/>
      <w:r w:rsidR="00727BC2">
        <w:rPr>
          <w:sz w:val="24"/>
          <w:szCs w:val="24"/>
        </w:rPr>
        <w:t>in reference to</w:t>
      </w:r>
      <w:proofErr w:type="gramEnd"/>
      <w:r w:rsidR="00727BC2">
        <w:rPr>
          <w:sz w:val="24"/>
          <w:szCs w:val="24"/>
        </w:rPr>
        <w:t xml:space="preserve"> the </w:t>
      </w:r>
      <w:r w:rsidRPr="00D43A9E">
        <w:rPr>
          <w:sz w:val="24"/>
          <w:szCs w:val="24"/>
        </w:rPr>
        <w:t xml:space="preserve">property or the items inside.  </w:t>
      </w:r>
    </w:p>
    <w:p w:rsidR="003E0A37" w:rsidRPr="00D43A9E" w:rsidRDefault="007623CA" w:rsidP="00D43A9E">
      <w:pPr>
        <w:rPr>
          <w:sz w:val="24"/>
          <w:szCs w:val="24"/>
        </w:rPr>
      </w:pPr>
      <w:r w:rsidRPr="00D43A9E">
        <w:rPr>
          <w:sz w:val="24"/>
          <w:szCs w:val="24"/>
        </w:rPr>
        <w:t>======================================================================</w:t>
      </w:r>
    </w:p>
    <w:p w:rsidR="007623CA" w:rsidRPr="00D43A9E" w:rsidRDefault="007623CA" w:rsidP="00D43A9E">
      <w:pPr>
        <w:rPr>
          <w:sz w:val="24"/>
          <w:szCs w:val="24"/>
        </w:rPr>
      </w:pPr>
      <w:r w:rsidRPr="00D43A9E">
        <w:rPr>
          <w:sz w:val="24"/>
          <w:szCs w:val="24"/>
        </w:rPr>
        <w:t xml:space="preserve">Executed by Seller(s) on:  </w:t>
      </w:r>
      <w:r w:rsidR="00727BC2">
        <w:rPr>
          <w:sz w:val="24"/>
          <w:szCs w:val="24"/>
        </w:rPr>
        <w:t>________________</w:t>
      </w:r>
      <w:r w:rsidRPr="00D43A9E">
        <w:rPr>
          <w:sz w:val="24"/>
          <w:szCs w:val="24"/>
        </w:rPr>
        <w:tab/>
      </w:r>
    </w:p>
    <w:p w:rsidR="007623CA" w:rsidRPr="00D43A9E" w:rsidRDefault="007623CA" w:rsidP="00D43A9E">
      <w:pPr>
        <w:rPr>
          <w:sz w:val="24"/>
          <w:szCs w:val="24"/>
        </w:rPr>
      </w:pPr>
    </w:p>
    <w:p w:rsidR="00727BC2" w:rsidRDefault="00727BC2" w:rsidP="00727BC2">
      <w:pPr>
        <w:tabs>
          <w:tab w:val="left" w:pos="8040"/>
        </w:tabs>
        <w:rPr>
          <w:sz w:val="24"/>
          <w:szCs w:val="24"/>
        </w:rPr>
      </w:pPr>
      <w:r>
        <w:rPr>
          <w:sz w:val="24"/>
          <w:szCs w:val="24"/>
        </w:rPr>
        <w:t>_____________________________________       _____________________________________</w:t>
      </w:r>
      <w:r>
        <w:rPr>
          <w:sz w:val="24"/>
          <w:szCs w:val="24"/>
        </w:rPr>
        <w:tab/>
      </w:r>
    </w:p>
    <w:p w:rsidR="007623CA" w:rsidRPr="00D43A9E" w:rsidRDefault="007623CA" w:rsidP="00D43A9E">
      <w:pPr>
        <w:rPr>
          <w:sz w:val="24"/>
          <w:szCs w:val="24"/>
        </w:rPr>
      </w:pPr>
      <w:r w:rsidRPr="00D43A9E">
        <w:rPr>
          <w:sz w:val="24"/>
          <w:szCs w:val="24"/>
        </w:rPr>
        <w:t>Signature of Seller                                                   Name of Seller (Printed)</w:t>
      </w:r>
    </w:p>
    <w:p w:rsidR="007623CA" w:rsidRPr="00D43A9E" w:rsidRDefault="007623CA" w:rsidP="00D43A9E">
      <w:pPr>
        <w:rPr>
          <w:sz w:val="24"/>
          <w:szCs w:val="24"/>
        </w:rPr>
      </w:pPr>
    </w:p>
    <w:p w:rsidR="007623CA" w:rsidRPr="00D43A9E" w:rsidRDefault="00727BC2" w:rsidP="00D43A9E">
      <w:pPr>
        <w:rPr>
          <w:sz w:val="24"/>
          <w:szCs w:val="24"/>
        </w:rPr>
      </w:pPr>
      <w:r>
        <w:rPr>
          <w:sz w:val="24"/>
          <w:szCs w:val="24"/>
        </w:rPr>
        <w:t>_____________________________________       _____________________________________</w:t>
      </w:r>
    </w:p>
    <w:p w:rsidR="007623CA" w:rsidRPr="00D43A9E" w:rsidRDefault="007623CA" w:rsidP="00D43A9E">
      <w:pPr>
        <w:rPr>
          <w:sz w:val="24"/>
          <w:szCs w:val="24"/>
        </w:rPr>
      </w:pPr>
      <w:r w:rsidRPr="00D43A9E">
        <w:rPr>
          <w:sz w:val="24"/>
          <w:szCs w:val="24"/>
        </w:rPr>
        <w:t>Signature of Seller                                                   Name of Seller (Printed)</w:t>
      </w:r>
    </w:p>
    <w:p w:rsidR="007623CA" w:rsidRPr="00D43A9E" w:rsidRDefault="007623CA" w:rsidP="00D43A9E">
      <w:pPr>
        <w:rPr>
          <w:sz w:val="24"/>
          <w:szCs w:val="24"/>
        </w:rPr>
      </w:pPr>
    </w:p>
    <w:p w:rsidR="007623CA" w:rsidRPr="00D43A9E" w:rsidRDefault="007623CA" w:rsidP="00D43A9E">
      <w:pPr>
        <w:rPr>
          <w:sz w:val="24"/>
          <w:szCs w:val="24"/>
        </w:rPr>
      </w:pPr>
    </w:p>
    <w:p w:rsidR="007623CA" w:rsidRPr="00D43A9E" w:rsidRDefault="007623CA" w:rsidP="00D43A9E">
      <w:pPr>
        <w:rPr>
          <w:sz w:val="24"/>
          <w:szCs w:val="24"/>
        </w:rPr>
      </w:pPr>
      <w:r w:rsidRPr="00D43A9E">
        <w:rPr>
          <w:sz w:val="24"/>
          <w:szCs w:val="24"/>
        </w:rPr>
        <w:t xml:space="preserve">Executed by Buyer(s) on:  </w:t>
      </w:r>
      <w:r w:rsidR="002C5F89">
        <w:rPr>
          <w:sz w:val="24"/>
          <w:szCs w:val="24"/>
        </w:rPr>
        <w:t>_______________</w:t>
      </w:r>
      <w:r w:rsidRPr="00D43A9E">
        <w:rPr>
          <w:sz w:val="24"/>
          <w:szCs w:val="24"/>
        </w:rPr>
        <w:tab/>
      </w:r>
    </w:p>
    <w:p w:rsidR="007623CA" w:rsidRPr="00D43A9E" w:rsidRDefault="007623CA" w:rsidP="00D43A9E">
      <w:pPr>
        <w:rPr>
          <w:sz w:val="24"/>
          <w:szCs w:val="24"/>
        </w:rPr>
      </w:pPr>
    </w:p>
    <w:p w:rsidR="007623CA" w:rsidRPr="00D43A9E" w:rsidRDefault="002C5F89" w:rsidP="00D43A9E">
      <w:pPr>
        <w:rPr>
          <w:sz w:val="24"/>
          <w:szCs w:val="24"/>
        </w:rPr>
      </w:pPr>
      <w:r>
        <w:rPr>
          <w:sz w:val="24"/>
          <w:szCs w:val="24"/>
        </w:rPr>
        <w:t>_____________________________________       _____________________________________</w:t>
      </w:r>
    </w:p>
    <w:p w:rsidR="007623CA" w:rsidRPr="00D43A9E" w:rsidRDefault="007623CA" w:rsidP="00D43A9E">
      <w:pPr>
        <w:rPr>
          <w:sz w:val="24"/>
          <w:szCs w:val="24"/>
        </w:rPr>
      </w:pPr>
      <w:r w:rsidRPr="00D43A9E">
        <w:rPr>
          <w:sz w:val="24"/>
          <w:szCs w:val="24"/>
        </w:rPr>
        <w:t>Signature of Buyer                                                  Name of Buyer (Printed)</w:t>
      </w:r>
    </w:p>
    <w:p w:rsidR="007623CA" w:rsidRPr="00D43A9E" w:rsidRDefault="007623CA" w:rsidP="00D43A9E">
      <w:pPr>
        <w:rPr>
          <w:sz w:val="24"/>
          <w:szCs w:val="24"/>
        </w:rPr>
      </w:pPr>
    </w:p>
    <w:p w:rsidR="002C5F89" w:rsidRDefault="002C5F89" w:rsidP="00D43A9E">
      <w:pPr>
        <w:rPr>
          <w:sz w:val="24"/>
          <w:szCs w:val="24"/>
        </w:rPr>
      </w:pPr>
      <w:r>
        <w:rPr>
          <w:sz w:val="24"/>
          <w:szCs w:val="24"/>
        </w:rPr>
        <w:t>_____________________________________       _____________________________________</w:t>
      </w:r>
    </w:p>
    <w:p w:rsidR="003E0A37" w:rsidRPr="00D43A9E" w:rsidRDefault="007623CA" w:rsidP="00D43A9E">
      <w:pPr>
        <w:rPr>
          <w:sz w:val="24"/>
          <w:szCs w:val="24"/>
        </w:rPr>
      </w:pPr>
      <w:r w:rsidRPr="00D43A9E">
        <w:rPr>
          <w:sz w:val="24"/>
          <w:szCs w:val="24"/>
        </w:rPr>
        <w:t>Signature of Buyer                                                  Name of Buyer (Printed)</w:t>
      </w:r>
      <w:r w:rsidR="003E0A37" w:rsidRPr="00D43A9E">
        <w:rPr>
          <w:sz w:val="24"/>
          <w:szCs w:val="24"/>
        </w:rPr>
        <w:tab/>
      </w:r>
      <w:r w:rsidR="003E0A37" w:rsidRPr="00D43A9E">
        <w:rPr>
          <w:sz w:val="24"/>
          <w:szCs w:val="24"/>
        </w:rPr>
        <w:tab/>
      </w:r>
    </w:p>
    <w:p w:rsidR="002C5F89" w:rsidRDefault="002C5F89" w:rsidP="00D43A9E">
      <w:pPr>
        <w:rPr>
          <w:sz w:val="24"/>
          <w:szCs w:val="24"/>
        </w:rPr>
      </w:pPr>
    </w:p>
    <w:p w:rsidR="00692C54" w:rsidRPr="00940740" w:rsidRDefault="003E0A37" w:rsidP="00940740">
      <w:pPr>
        <w:jc w:val="center"/>
        <w:rPr>
          <w:b/>
          <w:sz w:val="28"/>
          <w:szCs w:val="24"/>
        </w:rPr>
      </w:pPr>
      <w:bookmarkStart w:id="0" w:name="_GoBack"/>
      <w:r w:rsidRPr="00940740">
        <w:rPr>
          <w:b/>
          <w:sz w:val="28"/>
          <w:szCs w:val="24"/>
        </w:rPr>
        <w:lastRenderedPageBreak/>
        <w:t>Addendum #1</w:t>
      </w:r>
    </w:p>
    <w:bookmarkEnd w:id="0"/>
    <w:p w:rsidR="003E0A37" w:rsidRPr="00D43A9E" w:rsidRDefault="003E0A37" w:rsidP="00D43A9E">
      <w:pPr>
        <w:rPr>
          <w:sz w:val="24"/>
          <w:szCs w:val="24"/>
        </w:rPr>
      </w:pPr>
    </w:p>
    <w:p w:rsidR="003E0A37" w:rsidRPr="00D43A9E" w:rsidRDefault="003E0A37" w:rsidP="00D43A9E">
      <w:pPr>
        <w:rPr>
          <w:sz w:val="24"/>
          <w:szCs w:val="24"/>
        </w:rPr>
      </w:pPr>
    </w:p>
    <w:p w:rsidR="003E0A37"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p w:rsidR="002C5F89" w:rsidRPr="00D43A9E" w:rsidRDefault="002C5F89" w:rsidP="002C5F89">
      <w:pPr>
        <w:spacing w:line="360" w:lineRule="auto"/>
        <w:rPr>
          <w:sz w:val="24"/>
          <w:szCs w:val="24"/>
        </w:rPr>
      </w:pPr>
      <w:r>
        <w:rPr>
          <w:sz w:val="24"/>
          <w:szCs w:val="24"/>
        </w:rPr>
        <w:t>_______________________________________________________________________________</w:t>
      </w:r>
    </w:p>
    <w:sectPr w:rsidR="002C5F89" w:rsidRPr="00D43A9E">
      <w:footerReference w:type="default" r:id="rId8"/>
      <w:pgSz w:w="12240" w:h="15840"/>
      <w:pgMar w:top="1360" w:right="1320" w:bottom="280" w:left="134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474" w:rsidRDefault="00106474">
      <w:r>
        <w:separator/>
      </w:r>
    </w:p>
  </w:endnote>
  <w:endnote w:type="continuationSeparator" w:id="0">
    <w:p w:rsidR="00106474" w:rsidRDefault="001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89" w:rsidRPr="002C5F89" w:rsidRDefault="002C5F89" w:rsidP="002C5F89">
    <w:pPr>
      <w:pStyle w:val="Footer"/>
      <w:jc w:val="right"/>
    </w:pPr>
    <w:sdt>
      <w:sdtPr>
        <w:id w:val="-414314883"/>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4074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740">
              <w:rPr>
                <w:b/>
                <w:bCs/>
                <w:noProof/>
              </w:rPr>
              <w:t>6</w:t>
            </w:r>
            <w:r>
              <w:rPr>
                <w:b/>
                <w:bCs/>
                <w:sz w:val="24"/>
                <w:szCs w:val="24"/>
              </w:rPr>
              <w:fldChar w:fldCharType="end"/>
            </w:r>
          </w:sdtContent>
        </w:sdt>
      </w:sdtContent>
    </w:sdt>
    <w:r w:rsidRPr="002C5F89">
      <w:rPr>
        <w:noProof/>
      </w:rPr>
      <mc:AlternateContent>
        <mc:Choice Requires="wps">
          <w:drawing>
            <wp:anchor distT="0" distB="0" distL="114300" distR="114300" simplePos="0" relativeHeight="251659264" behindDoc="1" locked="0" layoutInCell="1" allowOverlap="1">
              <wp:simplePos x="0" y="0"/>
              <wp:positionH relativeFrom="page">
                <wp:posOffset>902970</wp:posOffset>
              </wp:positionH>
              <wp:positionV relativeFrom="page">
                <wp:posOffset>9250680</wp:posOffset>
              </wp:positionV>
              <wp:extent cx="1938655" cy="177800"/>
              <wp:effectExtent l="0" t="1905"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F89" w:rsidRPr="002C5F89" w:rsidRDefault="002C5F89" w:rsidP="002C5F89">
                          <w:r w:rsidRPr="002C5F89">
                            <w:t>Seller Initials</w:t>
                          </w:r>
                          <w:r>
                            <w:t xml:space="preserve">   _________ ________</w:t>
                          </w:r>
                          <w:r w:rsidRPr="002C5F89">
                            <w:t xml:space="preserve">                              </w:t>
                          </w:r>
                          <w:r w:rsidRPr="002C5F89">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1.1pt;margin-top:728.4pt;width:152.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mesAIAAKs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" filled="f" stroked="f">
              <v:textbox inset="0,0,0,0">
                <w:txbxContent>
                  <w:p w:rsidR="002C5F89" w:rsidRPr="002C5F89" w:rsidRDefault="002C5F89" w:rsidP="002C5F89">
                    <w:r w:rsidRPr="002C5F89">
                      <w:t>Seller Initials</w:t>
                    </w:r>
                    <w:r>
                      <w:t xml:space="preserve">   _________ ________</w:t>
                    </w:r>
                    <w:r w:rsidRPr="002C5F89">
                      <w:t xml:space="preserve">                              </w:t>
                    </w:r>
                    <w:r w:rsidRPr="002C5F89">
                      <w:tab/>
                    </w:r>
                  </w:p>
                </w:txbxContent>
              </v:textbox>
              <w10:wrap anchorx="page" anchory="page"/>
            </v:shape>
          </w:pict>
        </mc:Fallback>
      </mc:AlternateContent>
    </w:r>
    <w:r w:rsidRPr="002C5F89">
      <w:rPr>
        <w:noProof/>
      </w:rPr>
      <mc:AlternateContent>
        <mc:Choice Requires="wps">
          <w:drawing>
            <wp:anchor distT="0" distB="0" distL="114300" distR="114300" simplePos="0" relativeHeight="251660288" behindDoc="1" locked="0" layoutInCell="1" allowOverlap="1">
              <wp:simplePos x="0" y="0"/>
              <wp:positionH relativeFrom="page">
                <wp:posOffset>2988945</wp:posOffset>
              </wp:positionH>
              <wp:positionV relativeFrom="page">
                <wp:posOffset>9250680</wp:posOffset>
              </wp:positionV>
              <wp:extent cx="1953260" cy="177800"/>
              <wp:effectExtent l="0" t="1905" r="127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F89" w:rsidRPr="002C5F89" w:rsidRDefault="002C5F89" w:rsidP="002C5F89">
                          <w:r w:rsidRPr="002C5F89">
                            <w:t xml:space="preserve">Buyer Initials    </w:t>
                          </w:r>
                          <w:r>
                            <w:t xml:space="preserve">_________ ________       </w:t>
                          </w:r>
                          <w:r w:rsidRPr="002C5F89">
                            <w:t xml:space="preserve">             </w:t>
                          </w:r>
                          <w:r w:rsidRPr="002C5F89">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35.35pt;margin-top:728.4pt;width:153.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Jc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" filled="f" stroked="f">
              <v:textbox inset="0,0,0,0">
                <w:txbxContent>
                  <w:p w:rsidR="002C5F89" w:rsidRPr="002C5F89" w:rsidRDefault="002C5F89" w:rsidP="002C5F89">
                    <w:r w:rsidRPr="002C5F89">
                      <w:t xml:space="preserve">Buyer Initials    </w:t>
                    </w:r>
                    <w:r>
                      <w:t xml:space="preserve">_________ ________       </w:t>
                    </w:r>
                    <w:r w:rsidRPr="002C5F89">
                      <w:t xml:space="preserve">             </w:t>
                    </w:r>
                    <w:r w:rsidRPr="002C5F89">
                      <w:tab/>
                    </w:r>
                  </w:p>
                </w:txbxContent>
              </v:textbox>
              <w10:wrap anchorx="page" anchory="page"/>
            </v:shape>
          </w:pict>
        </mc:Fallback>
      </mc:AlternateContent>
    </w:r>
    <w:r>
      <w:t xml:space="preserve">                                   </w:t>
    </w:r>
  </w:p>
  <w:p w:rsidR="002C5F89" w:rsidRDefault="002C5F8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474" w:rsidRDefault="00106474">
      <w:r>
        <w:separator/>
      </w:r>
    </w:p>
  </w:footnote>
  <w:footnote w:type="continuationSeparator" w:id="0">
    <w:p w:rsidR="00106474" w:rsidRDefault="001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9CE"/>
    <w:multiLevelType w:val="hybridMultilevel"/>
    <w:tmpl w:val="EA8A5D7E"/>
    <w:lvl w:ilvl="0" w:tplc="EE363B00">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E1376"/>
    <w:multiLevelType w:val="multilevel"/>
    <w:tmpl w:val="711823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4"/>
    <w:rsid w:val="00106474"/>
    <w:rsid w:val="002C5F89"/>
    <w:rsid w:val="0032374B"/>
    <w:rsid w:val="003E0A37"/>
    <w:rsid w:val="004C1CD3"/>
    <w:rsid w:val="00617CE4"/>
    <w:rsid w:val="00692C54"/>
    <w:rsid w:val="00707F0E"/>
    <w:rsid w:val="00727BC2"/>
    <w:rsid w:val="007623CA"/>
    <w:rsid w:val="0089315A"/>
    <w:rsid w:val="00897891"/>
    <w:rsid w:val="00940740"/>
    <w:rsid w:val="00BE728F"/>
    <w:rsid w:val="00D43A9E"/>
    <w:rsid w:val="00E102E4"/>
    <w:rsid w:val="00E1600F"/>
    <w:rsid w:val="00F7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65E65"/>
  <w15:docId w15:val="{F2FD80D4-72DE-4FBC-96CF-503D488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70B30"/>
    <w:pPr>
      <w:tabs>
        <w:tab w:val="center" w:pos="4680"/>
        <w:tab w:val="right" w:pos="9360"/>
      </w:tabs>
    </w:pPr>
  </w:style>
  <w:style w:type="character" w:customStyle="1" w:styleId="HeaderChar">
    <w:name w:val="Header Char"/>
    <w:basedOn w:val="DefaultParagraphFont"/>
    <w:link w:val="Header"/>
    <w:uiPriority w:val="99"/>
    <w:rsid w:val="00F70B30"/>
  </w:style>
  <w:style w:type="paragraph" w:styleId="Footer">
    <w:name w:val="footer"/>
    <w:basedOn w:val="Normal"/>
    <w:link w:val="FooterChar"/>
    <w:uiPriority w:val="99"/>
    <w:unhideWhenUsed/>
    <w:rsid w:val="00F70B30"/>
    <w:pPr>
      <w:tabs>
        <w:tab w:val="center" w:pos="4680"/>
        <w:tab w:val="right" w:pos="9360"/>
      </w:tabs>
    </w:pPr>
  </w:style>
  <w:style w:type="character" w:customStyle="1" w:styleId="FooterChar">
    <w:name w:val="Footer Char"/>
    <w:basedOn w:val="DefaultParagraphFont"/>
    <w:link w:val="Footer"/>
    <w:uiPriority w:val="99"/>
    <w:rsid w:val="00F70B30"/>
  </w:style>
  <w:style w:type="paragraph" w:styleId="BalloonText">
    <w:name w:val="Balloon Text"/>
    <w:basedOn w:val="Normal"/>
    <w:link w:val="BalloonTextChar"/>
    <w:uiPriority w:val="99"/>
    <w:semiHidden/>
    <w:unhideWhenUsed/>
    <w:rsid w:val="00762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CA"/>
    <w:rPr>
      <w:rFonts w:ascii="Segoe UI" w:hAnsi="Segoe UI" w:cs="Segoe UI"/>
      <w:sz w:val="18"/>
      <w:szCs w:val="18"/>
    </w:rPr>
  </w:style>
  <w:style w:type="paragraph" w:styleId="ListParagraph">
    <w:name w:val="List Paragraph"/>
    <w:basedOn w:val="Normal"/>
    <w:uiPriority w:val="34"/>
    <w:qFormat/>
    <w:rsid w:val="00D4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3580-884F-4390-B0F6-C70C7FFA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Arnold</dc:creator>
  <cp:lastModifiedBy>Robert Tavares</cp:lastModifiedBy>
  <cp:revision>3</cp:revision>
  <cp:lastPrinted>2017-11-10T01:47:00Z</cp:lastPrinted>
  <dcterms:created xsi:type="dcterms:W3CDTF">2017-12-29T17:57:00Z</dcterms:created>
  <dcterms:modified xsi:type="dcterms:W3CDTF">2017-12-29T18:15:00Z</dcterms:modified>
</cp:coreProperties>
</file>